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AA" w:rsidRPr="00B5137E" w:rsidRDefault="000639BE" w:rsidP="003823A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35pt;margin-top:2.75pt;width:62.45pt;height:54.95pt;z-index:251707392;mso-wrap-distance-left:9.05pt;mso-wrap-distance-right:9.05pt" filled="t">
            <v:fill color2="black"/>
            <v:imagedata r:id="rId9" o:title=""/>
            <w10:wrap type="topAndBottom"/>
          </v:shape>
          <o:OLEObject Type="Embed" ProgID="PBrush" ShapeID="_x0000_s1027" DrawAspect="Content" ObjectID="_1799653228" r:id="rId10"/>
        </w:pict>
      </w:r>
      <w:r w:rsidR="003823AA" w:rsidRPr="00B5137E">
        <w:fldChar w:fldCharType="begin"/>
      </w:r>
      <w:r w:rsidR="003823AA">
        <w:instrText xml:space="preserve"> INCLUDEPICTURE "F:\\..\\..\\..\\WINWORD\\GERB_UDM.BMP" \* MERGEFORMAT </w:instrText>
      </w:r>
      <w:r w:rsidR="003823AA" w:rsidRPr="00B5137E">
        <w:fldChar w:fldCharType="end"/>
      </w:r>
    </w:p>
    <w:p w:rsidR="003823AA" w:rsidRDefault="003823AA" w:rsidP="00C66560">
      <w:pPr>
        <w:suppressAutoHyphens/>
        <w:ind w:right="-142"/>
        <w:rPr>
          <w:b/>
          <w:szCs w:val="28"/>
        </w:rPr>
      </w:pPr>
      <w:r>
        <w:rPr>
          <w:b/>
          <w:szCs w:val="28"/>
        </w:rPr>
        <w:t xml:space="preserve">        </w:t>
      </w:r>
    </w:p>
    <w:tbl>
      <w:tblPr>
        <w:tblW w:w="0" w:type="auto"/>
        <w:tblLook w:val="04A0" w:firstRow="1" w:lastRow="0" w:firstColumn="1" w:lastColumn="0" w:noHBand="0" w:noVBand="1"/>
      </w:tblPr>
      <w:tblGrid>
        <w:gridCol w:w="4855"/>
        <w:gridCol w:w="4856"/>
      </w:tblGrid>
      <w:tr w:rsidR="003823AA" w:rsidRPr="00C66560" w:rsidTr="002B4F33">
        <w:tc>
          <w:tcPr>
            <w:tcW w:w="4855" w:type="dxa"/>
            <w:shd w:val="clear" w:color="auto" w:fill="auto"/>
          </w:tcPr>
          <w:p w:rsidR="003823AA" w:rsidRPr="00F0089F" w:rsidRDefault="003823AA" w:rsidP="00C66560">
            <w:pPr>
              <w:suppressAutoHyphens/>
              <w:ind w:right="-142"/>
              <w:jc w:val="center"/>
              <w:rPr>
                <w:b/>
                <w:szCs w:val="28"/>
              </w:rPr>
            </w:pPr>
            <w:r w:rsidRPr="00F0089F">
              <w:rPr>
                <w:b/>
                <w:szCs w:val="28"/>
              </w:rPr>
              <w:t>АДМИНИСТРАЦИЯ</w:t>
            </w:r>
          </w:p>
          <w:p w:rsidR="003823AA" w:rsidRPr="00F0089F" w:rsidRDefault="003823AA" w:rsidP="00C66560">
            <w:pPr>
              <w:suppressAutoHyphens/>
              <w:ind w:right="-142"/>
              <w:jc w:val="center"/>
              <w:rPr>
                <w:b/>
                <w:szCs w:val="28"/>
              </w:rPr>
            </w:pPr>
            <w:r>
              <w:rPr>
                <w:b/>
                <w:szCs w:val="28"/>
              </w:rPr>
              <w:t>м</w:t>
            </w:r>
            <w:r w:rsidRPr="00F0089F">
              <w:rPr>
                <w:b/>
                <w:szCs w:val="28"/>
              </w:rPr>
              <w:t>униципального образования</w:t>
            </w:r>
          </w:p>
          <w:p w:rsidR="003823AA" w:rsidRPr="00F0089F" w:rsidRDefault="003823AA" w:rsidP="00C66560">
            <w:pPr>
              <w:suppressAutoHyphens/>
              <w:ind w:right="-142"/>
              <w:jc w:val="center"/>
              <w:rPr>
                <w:b/>
                <w:szCs w:val="28"/>
              </w:rPr>
            </w:pPr>
            <w:r w:rsidRPr="00F0089F">
              <w:rPr>
                <w:b/>
                <w:szCs w:val="28"/>
              </w:rPr>
              <w:t>«Муниципальный округ</w:t>
            </w:r>
          </w:p>
          <w:p w:rsidR="003823AA" w:rsidRPr="00F0089F" w:rsidRDefault="003823AA" w:rsidP="00C66560">
            <w:pPr>
              <w:suppressAutoHyphens/>
              <w:ind w:right="-142"/>
              <w:jc w:val="center"/>
              <w:rPr>
                <w:b/>
                <w:szCs w:val="28"/>
              </w:rPr>
            </w:pPr>
            <w:proofErr w:type="spellStart"/>
            <w:r w:rsidRPr="00F0089F">
              <w:rPr>
                <w:b/>
                <w:szCs w:val="28"/>
              </w:rPr>
              <w:t>Вавожский</w:t>
            </w:r>
            <w:proofErr w:type="spellEnd"/>
            <w:r w:rsidRPr="00F0089F">
              <w:rPr>
                <w:b/>
                <w:szCs w:val="28"/>
              </w:rPr>
              <w:t xml:space="preserve"> район</w:t>
            </w:r>
          </w:p>
          <w:p w:rsidR="003823AA" w:rsidRPr="00F0089F" w:rsidRDefault="003823AA" w:rsidP="00C66560">
            <w:pPr>
              <w:suppressAutoHyphens/>
              <w:ind w:right="-142"/>
              <w:jc w:val="center"/>
              <w:rPr>
                <w:b/>
                <w:szCs w:val="28"/>
              </w:rPr>
            </w:pPr>
            <w:r w:rsidRPr="00F0089F">
              <w:rPr>
                <w:b/>
                <w:szCs w:val="28"/>
              </w:rPr>
              <w:t>Удмуртской Республики»</w:t>
            </w:r>
          </w:p>
          <w:p w:rsidR="003823AA" w:rsidRPr="00F0089F" w:rsidRDefault="003823AA" w:rsidP="00C66560">
            <w:pPr>
              <w:suppressAutoHyphens/>
              <w:ind w:right="-142"/>
              <w:jc w:val="center"/>
              <w:rPr>
                <w:b/>
                <w:szCs w:val="28"/>
              </w:rPr>
            </w:pPr>
            <w:r w:rsidRPr="00F0089F">
              <w:rPr>
                <w:sz w:val="18"/>
                <w:szCs w:val="18"/>
              </w:rPr>
              <w:t xml:space="preserve">        Интернациональная ул., д..45а, </w:t>
            </w:r>
            <w:proofErr w:type="spellStart"/>
            <w:r w:rsidRPr="00F0089F">
              <w:rPr>
                <w:sz w:val="18"/>
                <w:szCs w:val="18"/>
              </w:rPr>
              <w:t>с</w:t>
            </w:r>
            <w:proofErr w:type="gramStart"/>
            <w:r w:rsidRPr="00F0089F">
              <w:rPr>
                <w:sz w:val="18"/>
                <w:szCs w:val="18"/>
              </w:rPr>
              <w:t>.В</w:t>
            </w:r>
            <w:proofErr w:type="gramEnd"/>
            <w:r w:rsidRPr="00F0089F">
              <w:rPr>
                <w:sz w:val="18"/>
                <w:szCs w:val="18"/>
              </w:rPr>
              <w:t>авож</w:t>
            </w:r>
            <w:proofErr w:type="spellEnd"/>
          </w:p>
          <w:p w:rsidR="003823AA" w:rsidRPr="00F0089F" w:rsidRDefault="003823AA" w:rsidP="00C66560">
            <w:pPr>
              <w:suppressAutoHyphens/>
              <w:ind w:right="-142"/>
              <w:jc w:val="center"/>
              <w:rPr>
                <w:b/>
                <w:szCs w:val="28"/>
              </w:rPr>
            </w:pPr>
            <w:r w:rsidRPr="00F0089F">
              <w:rPr>
                <w:sz w:val="18"/>
                <w:szCs w:val="18"/>
              </w:rPr>
              <w:t>Удмуртская Республика, 427310</w:t>
            </w:r>
          </w:p>
          <w:p w:rsidR="003823AA" w:rsidRPr="00F0089F" w:rsidRDefault="003823AA" w:rsidP="00C66560">
            <w:pPr>
              <w:suppressAutoHyphens/>
              <w:ind w:right="-142"/>
              <w:jc w:val="center"/>
              <w:rPr>
                <w:b/>
                <w:szCs w:val="28"/>
              </w:rPr>
            </w:pPr>
            <w:r w:rsidRPr="00F0089F">
              <w:rPr>
                <w:sz w:val="18"/>
                <w:szCs w:val="18"/>
              </w:rPr>
              <w:t>Тел./факс (34155) 21484</w:t>
            </w:r>
          </w:p>
          <w:p w:rsidR="003823AA" w:rsidRPr="00F0089F" w:rsidRDefault="003823AA" w:rsidP="00C66560">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c>
          <w:tcPr>
            <w:tcW w:w="4856" w:type="dxa"/>
            <w:shd w:val="clear" w:color="auto" w:fill="auto"/>
          </w:tcPr>
          <w:p w:rsidR="003823AA" w:rsidRPr="00F0089F" w:rsidRDefault="003823AA" w:rsidP="00C66560">
            <w:pPr>
              <w:suppressAutoHyphens/>
              <w:ind w:right="-142"/>
              <w:jc w:val="center"/>
              <w:rPr>
                <w:b/>
                <w:szCs w:val="28"/>
                <w:lang w:val="en-US"/>
              </w:rPr>
            </w:pPr>
            <w:r w:rsidRPr="00F0089F">
              <w:rPr>
                <w:b/>
                <w:szCs w:val="28"/>
              </w:rPr>
              <w:t xml:space="preserve">«Удмурт </w:t>
            </w:r>
            <w:proofErr w:type="spellStart"/>
            <w:r w:rsidRPr="00F0089F">
              <w:rPr>
                <w:b/>
                <w:szCs w:val="28"/>
              </w:rPr>
              <w:t>Элькунысь</w:t>
            </w:r>
            <w:proofErr w:type="spellEnd"/>
          </w:p>
          <w:p w:rsidR="003823AA" w:rsidRPr="00F0089F" w:rsidRDefault="003823AA" w:rsidP="00C66560">
            <w:pPr>
              <w:suppressAutoHyphens/>
              <w:ind w:right="-142"/>
              <w:jc w:val="center"/>
              <w:rPr>
                <w:b/>
                <w:szCs w:val="28"/>
                <w:lang w:val="en-US"/>
              </w:rPr>
            </w:pPr>
            <w:r w:rsidRPr="00F0089F">
              <w:rPr>
                <w:b/>
                <w:szCs w:val="28"/>
              </w:rPr>
              <w:t xml:space="preserve">Вавож  </w:t>
            </w:r>
            <w:proofErr w:type="spellStart"/>
            <w:r w:rsidRPr="00F0089F">
              <w:rPr>
                <w:b/>
                <w:szCs w:val="28"/>
              </w:rPr>
              <w:t>ёрос</w:t>
            </w:r>
            <w:proofErr w:type="spellEnd"/>
            <w:r w:rsidRPr="00F0089F">
              <w:rPr>
                <w:b/>
                <w:szCs w:val="28"/>
              </w:rPr>
              <w:t xml:space="preserve"> муниципал округ»</w:t>
            </w:r>
          </w:p>
          <w:p w:rsidR="003823AA" w:rsidRPr="00F0089F" w:rsidRDefault="003823AA" w:rsidP="00C66560">
            <w:pPr>
              <w:suppressAutoHyphens/>
              <w:ind w:right="-142"/>
              <w:jc w:val="center"/>
              <w:rPr>
                <w:b/>
                <w:szCs w:val="28"/>
                <w:lang w:val="en-US"/>
              </w:rPr>
            </w:pPr>
            <w:r w:rsidRPr="00F0089F">
              <w:rPr>
                <w:b/>
                <w:szCs w:val="28"/>
              </w:rPr>
              <w:t xml:space="preserve">муниципал </w:t>
            </w:r>
            <w:proofErr w:type="spellStart"/>
            <w:r w:rsidRPr="00F0089F">
              <w:rPr>
                <w:b/>
                <w:szCs w:val="28"/>
              </w:rPr>
              <w:t>кылдытэтлэн</w:t>
            </w:r>
            <w:proofErr w:type="spellEnd"/>
          </w:p>
          <w:p w:rsidR="003823AA" w:rsidRPr="00F0089F" w:rsidRDefault="003823AA" w:rsidP="00C66560">
            <w:pPr>
              <w:suppressAutoHyphens/>
              <w:ind w:right="-142"/>
              <w:jc w:val="center"/>
              <w:rPr>
                <w:b/>
                <w:szCs w:val="28"/>
                <w:lang w:val="en-US"/>
              </w:rPr>
            </w:pPr>
            <w:r w:rsidRPr="00F0089F">
              <w:rPr>
                <w:b/>
                <w:szCs w:val="28"/>
              </w:rPr>
              <w:t>АДМИНИСТРАЦИЕЗ</w:t>
            </w:r>
          </w:p>
          <w:p w:rsidR="003823AA" w:rsidRPr="00F0089F" w:rsidRDefault="003823AA" w:rsidP="00C66560">
            <w:pPr>
              <w:suppressAutoHyphens/>
              <w:ind w:right="-142"/>
              <w:jc w:val="center"/>
              <w:rPr>
                <w:b/>
                <w:szCs w:val="28"/>
              </w:rPr>
            </w:pPr>
            <w:proofErr w:type="gramStart"/>
            <w:r w:rsidRPr="00F0089F">
              <w:rPr>
                <w:sz w:val="18"/>
                <w:szCs w:val="18"/>
              </w:rPr>
              <w:t>Интернациональной</w:t>
            </w:r>
            <w:proofErr w:type="gramEnd"/>
            <w:r w:rsidRPr="00F0089F">
              <w:rPr>
                <w:sz w:val="18"/>
                <w:szCs w:val="18"/>
              </w:rPr>
              <w:t xml:space="preserve"> </w:t>
            </w:r>
            <w:proofErr w:type="spellStart"/>
            <w:r w:rsidRPr="00F0089F">
              <w:rPr>
                <w:sz w:val="18"/>
                <w:szCs w:val="18"/>
              </w:rPr>
              <w:t>ур</w:t>
            </w:r>
            <w:proofErr w:type="spellEnd"/>
            <w:r w:rsidRPr="00F0089F">
              <w:rPr>
                <w:sz w:val="18"/>
                <w:szCs w:val="18"/>
              </w:rPr>
              <w:t xml:space="preserve">., 45а юрт, Вавож  </w:t>
            </w:r>
            <w:proofErr w:type="spellStart"/>
            <w:r w:rsidRPr="00F0089F">
              <w:rPr>
                <w:sz w:val="18"/>
                <w:szCs w:val="18"/>
              </w:rPr>
              <w:t>черкогурт</w:t>
            </w:r>
            <w:proofErr w:type="spellEnd"/>
          </w:p>
          <w:p w:rsidR="003823AA" w:rsidRPr="00F0089F" w:rsidRDefault="003823AA" w:rsidP="00C66560">
            <w:pPr>
              <w:suppressAutoHyphens/>
              <w:ind w:right="-142"/>
              <w:jc w:val="center"/>
              <w:rPr>
                <w:b/>
                <w:szCs w:val="28"/>
              </w:rPr>
            </w:pPr>
            <w:r w:rsidRPr="00F0089F">
              <w:rPr>
                <w:sz w:val="18"/>
                <w:szCs w:val="18"/>
              </w:rPr>
              <w:t xml:space="preserve">Вавож </w:t>
            </w:r>
            <w:proofErr w:type="spellStart"/>
            <w:r w:rsidRPr="00F0089F">
              <w:rPr>
                <w:sz w:val="18"/>
                <w:szCs w:val="18"/>
              </w:rPr>
              <w:t>ёрос</w:t>
            </w:r>
            <w:proofErr w:type="spellEnd"/>
            <w:r w:rsidRPr="00F0089F">
              <w:rPr>
                <w:sz w:val="18"/>
                <w:szCs w:val="18"/>
              </w:rPr>
              <w:t xml:space="preserve">, Удмурт </w:t>
            </w:r>
            <w:proofErr w:type="spellStart"/>
            <w:r w:rsidRPr="00F0089F">
              <w:rPr>
                <w:sz w:val="18"/>
                <w:szCs w:val="18"/>
              </w:rPr>
              <w:t>Элькун</w:t>
            </w:r>
            <w:proofErr w:type="spellEnd"/>
            <w:r w:rsidRPr="00F0089F">
              <w:rPr>
                <w:sz w:val="18"/>
                <w:szCs w:val="18"/>
              </w:rPr>
              <w:t>, 427310</w:t>
            </w:r>
          </w:p>
          <w:p w:rsidR="003823AA" w:rsidRPr="00F0089F" w:rsidRDefault="003823AA" w:rsidP="00C66560">
            <w:pPr>
              <w:suppressAutoHyphens/>
              <w:ind w:right="-142"/>
              <w:jc w:val="center"/>
              <w:rPr>
                <w:b/>
                <w:szCs w:val="28"/>
              </w:rPr>
            </w:pPr>
            <w:r w:rsidRPr="00F0089F">
              <w:rPr>
                <w:sz w:val="18"/>
                <w:szCs w:val="18"/>
              </w:rPr>
              <w:t>Тел. /факс (34155)21484</w:t>
            </w:r>
          </w:p>
          <w:p w:rsidR="003823AA" w:rsidRPr="00F0089F" w:rsidRDefault="003823AA" w:rsidP="00C66560">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r>
    </w:tbl>
    <w:p w:rsidR="003823AA" w:rsidRPr="009B6ADA" w:rsidRDefault="003823AA" w:rsidP="00C66560">
      <w:pPr>
        <w:suppressAutoHyphens/>
        <w:ind w:right="-142"/>
        <w:rPr>
          <w:b/>
          <w:szCs w:val="28"/>
          <w:lang w:val="en-US"/>
        </w:rPr>
      </w:pPr>
    </w:p>
    <w:p w:rsidR="003823AA" w:rsidRPr="009B6ADA" w:rsidRDefault="003823AA" w:rsidP="00C66560">
      <w:pPr>
        <w:suppressAutoHyphens/>
        <w:rPr>
          <w:sz w:val="18"/>
          <w:szCs w:val="18"/>
          <w:lang w:val="en-US"/>
        </w:rPr>
      </w:pPr>
    </w:p>
    <w:p w:rsidR="003823AA" w:rsidRPr="00C50C52" w:rsidRDefault="003823AA" w:rsidP="00C66560">
      <w:pPr>
        <w:suppressAutoHyphens/>
        <w:jc w:val="center"/>
        <w:rPr>
          <w:b/>
          <w:szCs w:val="28"/>
        </w:rPr>
      </w:pPr>
      <w:r w:rsidRPr="00C50C52">
        <w:rPr>
          <w:b/>
          <w:szCs w:val="28"/>
        </w:rPr>
        <w:t>ПОСТАНОВЛЕНИЕ</w:t>
      </w:r>
    </w:p>
    <w:p w:rsidR="003823AA" w:rsidRDefault="003823AA" w:rsidP="00C66560">
      <w:pPr>
        <w:pStyle w:val="25"/>
        <w:spacing w:after="0" w:line="240" w:lineRule="auto"/>
        <w:ind w:right="-5"/>
        <w:jc w:val="both"/>
        <w:rPr>
          <w:szCs w:val="28"/>
        </w:rPr>
      </w:pPr>
    </w:p>
    <w:p w:rsidR="003823AA" w:rsidRPr="00400FEA" w:rsidRDefault="003823AA" w:rsidP="00C66560">
      <w:pPr>
        <w:pStyle w:val="25"/>
        <w:tabs>
          <w:tab w:val="left" w:pos="0"/>
        </w:tabs>
        <w:spacing w:after="0" w:line="240" w:lineRule="auto"/>
        <w:ind w:right="-142"/>
        <w:rPr>
          <w:b/>
          <w:sz w:val="26"/>
          <w:szCs w:val="26"/>
        </w:rPr>
      </w:pPr>
      <w:r>
        <w:rPr>
          <w:szCs w:val="28"/>
        </w:rPr>
        <w:t xml:space="preserve">         </w:t>
      </w:r>
      <w:r w:rsidRPr="00400FEA">
        <w:rPr>
          <w:szCs w:val="28"/>
        </w:rPr>
        <w:t xml:space="preserve"> </w:t>
      </w:r>
      <w:r w:rsidRPr="00366BFB">
        <w:rPr>
          <w:szCs w:val="28"/>
          <w:u w:val="single"/>
        </w:rPr>
        <w:t>28.12.2024</w:t>
      </w:r>
      <w:r>
        <w:rPr>
          <w:szCs w:val="28"/>
        </w:rPr>
        <w:tab/>
        <w:t xml:space="preserve">                        </w:t>
      </w:r>
      <w:r w:rsidR="00C66560">
        <w:rPr>
          <w:szCs w:val="28"/>
        </w:rPr>
        <w:t xml:space="preserve">     </w:t>
      </w:r>
      <w:r>
        <w:rPr>
          <w:szCs w:val="28"/>
        </w:rPr>
        <w:t xml:space="preserve">  </w:t>
      </w:r>
      <w:r w:rsidRPr="00400FEA">
        <w:rPr>
          <w:szCs w:val="28"/>
        </w:rPr>
        <w:t>с. Вавож</w:t>
      </w:r>
      <w:r w:rsidRPr="00400FEA">
        <w:rPr>
          <w:szCs w:val="28"/>
        </w:rPr>
        <w:tab/>
      </w:r>
      <w:r w:rsidRPr="00400FEA">
        <w:rPr>
          <w:szCs w:val="28"/>
        </w:rPr>
        <w:tab/>
        <w:t xml:space="preserve">                </w:t>
      </w:r>
      <w:r w:rsidR="00C66560">
        <w:rPr>
          <w:szCs w:val="28"/>
        </w:rPr>
        <w:t xml:space="preserve">   </w:t>
      </w:r>
      <w:r w:rsidRPr="00400FEA">
        <w:rPr>
          <w:szCs w:val="28"/>
        </w:rPr>
        <w:t xml:space="preserve">       </w:t>
      </w:r>
      <w:r w:rsidRPr="00366BFB">
        <w:rPr>
          <w:szCs w:val="28"/>
          <w:u w:val="single"/>
        </w:rPr>
        <w:t>№ 1121</w:t>
      </w:r>
    </w:p>
    <w:p w:rsidR="003823AA" w:rsidRPr="00FC71E3" w:rsidRDefault="003823AA" w:rsidP="003823AA"/>
    <w:p w:rsidR="003823AA" w:rsidRPr="00C00E83" w:rsidRDefault="003823AA" w:rsidP="003823AA">
      <w:pPr>
        <w:jc w:val="center"/>
        <w:rPr>
          <w:b/>
          <w:szCs w:val="28"/>
        </w:rPr>
      </w:pPr>
      <w:proofErr w:type="gramStart"/>
      <w:r w:rsidRPr="00C00E83">
        <w:rPr>
          <w:b/>
          <w:szCs w:val="28"/>
        </w:rPr>
        <w:t>О внесении изменений в постановление Администрации муниципального образования «</w:t>
      </w:r>
      <w:r>
        <w:rPr>
          <w:b/>
          <w:szCs w:val="28"/>
        </w:rPr>
        <w:t xml:space="preserve">Муниципальный округ </w:t>
      </w:r>
      <w:proofErr w:type="spellStart"/>
      <w:r w:rsidRPr="00C00E83">
        <w:rPr>
          <w:b/>
          <w:szCs w:val="28"/>
        </w:rPr>
        <w:t>Вавожский</w:t>
      </w:r>
      <w:proofErr w:type="spellEnd"/>
      <w:r w:rsidRPr="00C00E83">
        <w:rPr>
          <w:b/>
          <w:szCs w:val="28"/>
        </w:rPr>
        <w:t xml:space="preserve"> район</w:t>
      </w:r>
      <w:r>
        <w:rPr>
          <w:b/>
          <w:szCs w:val="28"/>
        </w:rPr>
        <w:t xml:space="preserve"> Удмуртской Республики</w:t>
      </w:r>
      <w:r w:rsidRPr="00C00E83">
        <w:rPr>
          <w:b/>
          <w:szCs w:val="28"/>
        </w:rPr>
        <w:t xml:space="preserve">» от </w:t>
      </w:r>
      <w:r>
        <w:rPr>
          <w:b/>
          <w:szCs w:val="28"/>
        </w:rPr>
        <w:t>6 декабря 2022</w:t>
      </w:r>
      <w:r w:rsidRPr="00C00E83">
        <w:rPr>
          <w:b/>
          <w:szCs w:val="28"/>
        </w:rPr>
        <w:t xml:space="preserve"> года №</w:t>
      </w:r>
      <w:r>
        <w:rPr>
          <w:b/>
          <w:szCs w:val="28"/>
        </w:rPr>
        <w:t>1492 «Об утверждении А</w:t>
      </w:r>
      <w:r w:rsidRPr="00C00E83">
        <w:rPr>
          <w:b/>
          <w:szCs w:val="28"/>
        </w:rPr>
        <w:t>дминистративного регламента по предоставлению муниципальной услуги «Предоставление информации из реестра объектов муниципальной собственности</w:t>
      </w:r>
      <w:r>
        <w:rPr>
          <w:b/>
          <w:szCs w:val="28"/>
        </w:rPr>
        <w:t xml:space="preserve"> </w:t>
      </w:r>
      <w:r w:rsidRPr="00C00E83">
        <w:rPr>
          <w:b/>
          <w:szCs w:val="28"/>
        </w:rPr>
        <w:t xml:space="preserve"> </w:t>
      </w:r>
      <w:r>
        <w:rPr>
          <w:b/>
          <w:szCs w:val="28"/>
        </w:rPr>
        <w:t>соответствующего муниципального образования в Удмуртской Республике (предоставление информации из реестра муниципального имущества соответствующего муниципального образования в Удмуртской Республике)»</w:t>
      </w:r>
      <w:proofErr w:type="gramEnd"/>
    </w:p>
    <w:p w:rsidR="003823AA" w:rsidRPr="0040587D" w:rsidRDefault="003823AA" w:rsidP="003823AA">
      <w:pPr>
        <w:ind w:left="-142"/>
        <w:jc w:val="center"/>
        <w:rPr>
          <w:b/>
          <w:color w:val="000000"/>
          <w:sz w:val="26"/>
          <w:szCs w:val="26"/>
        </w:rPr>
      </w:pPr>
    </w:p>
    <w:p w:rsidR="003823AA" w:rsidRPr="0040587D" w:rsidRDefault="003823AA" w:rsidP="003823AA">
      <w:pPr>
        <w:ind w:left="-142"/>
        <w:jc w:val="both"/>
        <w:rPr>
          <w:b/>
          <w:color w:val="000000"/>
          <w:sz w:val="26"/>
          <w:szCs w:val="26"/>
        </w:rPr>
      </w:pPr>
      <w:r w:rsidRPr="0040587D">
        <w:rPr>
          <w:b/>
          <w:color w:val="000000"/>
          <w:sz w:val="26"/>
          <w:szCs w:val="26"/>
        </w:rPr>
        <w:t xml:space="preserve"> </w:t>
      </w:r>
    </w:p>
    <w:p w:rsidR="003823AA" w:rsidRPr="00593024" w:rsidRDefault="003823AA" w:rsidP="003823AA">
      <w:pPr>
        <w:ind w:left="-142"/>
        <w:jc w:val="both"/>
        <w:rPr>
          <w:b/>
          <w:color w:val="000000"/>
          <w:szCs w:val="28"/>
        </w:rPr>
      </w:pPr>
      <w:r>
        <w:rPr>
          <w:color w:val="000000"/>
          <w:sz w:val="26"/>
          <w:szCs w:val="26"/>
        </w:rPr>
        <w:t xml:space="preserve">           </w:t>
      </w:r>
      <w:proofErr w:type="gramStart"/>
      <w:r w:rsidRPr="00593024">
        <w:rPr>
          <w:color w:val="000000"/>
          <w:szCs w:val="28"/>
        </w:rPr>
        <w:t xml:space="preserve">В целях приведения наименования муниципальных услуг в соответствие с действующим законодательством и типовым перечнем муниципальных услуг, предоставляемых органами местного самоуправления муниципального образования «Муниципальный округ </w:t>
      </w:r>
      <w:proofErr w:type="spellStart"/>
      <w:r w:rsidRPr="00593024">
        <w:rPr>
          <w:color w:val="000000"/>
          <w:szCs w:val="28"/>
        </w:rPr>
        <w:t>Вавожский</w:t>
      </w:r>
      <w:proofErr w:type="spellEnd"/>
      <w:r w:rsidRPr="00593024">
        <w:rPr>
          <w:color w:val="000000"/>
          <w:szCs w:val="28"/>
        </w:rPr>
        <w:t xml:space="preserve"> район Удмуртской Республики, утверждённым постановлением Администрации муниципального образования «Муниципальный округ </w:t>
      </w:r>
      <w:proofErr w:type="spellStart"/>
      <w:r w:rsidRPr="00593024">
        <w:rPr>
          <w:color w:val="000000"/>
          <w:szCs w:val="28"/>
        </w:rPr>
        <w:t>Вавожский</w:t>
      </w:r>
      <w:proofErr w:type="spellEnd"/>
      <w:r w:rsidRPr="00593024">
        <w:rPr>
          <w:color w:val="000000"/>
          <w:szCs w:val="28"/>
        </w:rPr>
        <w:t xml:space="preserve"> район Удмуртской Республики» от 01.08.2022 года № 973 «Об утверждении типового перечня муниципальных услуг, предоставляемых органами местного самоуправления муниципального образования «Муниципальный округ </w:t>
      </w:r>
      <w:proofErr w:type="spellStart"/>
      <w:r w:rsidRPr="00593024">
        <w:rPr>
          <w:color w:val="000000"/>
          <w:szCs w:val="28"/>
        </w:rPr>
        <w:t>Вавожский</w:t>
      </w:r>
      <w:proofErr w:type="spellEnd"/>
      <w:r w:rsidRPr="00593024">
        <w:rPr>
          <w:color w:val="000000"/>
          <w:szCs w:val="28"/>
        </w:rPr>
        <w:t xml:space="preserve"> район Удмуртской</w:t>
      </w:r>
      <w:proofErr w:type="gramEnd"/>
      <w:r w:rsidRPr="00593024">
        <w:rPr>
          <w:color w:val="000000"/>
          <w:szCs w:val="28"/>
        </w:rPr>
        <w:t xml:space="preserve"> Республики», руководствуясь Уставом муниципального образования «Муниципальный округ </w:t>
      </w:r>
      <w:proofErr w:type="spellStart"/>
      <w:r w:rsidRPr="00593024">
        <w:rPr>
          <w:color w:val="000000"/>
          <w:szCs w:val="28"/>
        </w:rPr>
        <w:t>Вавожский</w:t>
      </w:r>
      <w:proofErr w:type="spellEnd"/>
      <w:r w:rsidRPr="00593024">
        <w:rPr>
          <w:color w:val="000000"/>
          <w:szCs w:val="28"/>
        </w:rPr>
        <w:t xml:space="preserve"> район Удмуртской Республики», </w:t>
      </w:r>
      <w:r w:rsidRPr="00593024">
        <w:rPr>
          <w:b/>
          <w:color w:val="000000"/>
          <w:szCs w:val="28"/>
        </w:rPr>
        <w:t xml:space="preserve">Администрация муниципального образования «Муниципальный округ </w:t>
      </w:r>
      <w:proofErr w:type="spellStart"/>
      <w:r w:rsidRPr="00593024">
        <w:rPr>
          <w:b/>
          <w:color w:val="000000"/>
          <w:szCs w:val="28"/>
        </w:rPr>
        <w:t>Вавожский</w:t>
      </w:r>
      <w:proofErr w:type="spellEnd"/>
      <w:r w:rsidRPr="00593024">
        <w:rPr>
          <w:b/>
          <w:color w:val="000000"/>
          <w:szCs w:val="28"/>
        </w:rPr>
        <w:t xml:space="preserve"> район Удмуртской Республики» постановляет:</w:t>
      </w:r>
    </w:p>
    <w:p w:rsidR="003823AA" w:rsidRPr="00593024" w:rsidRDefault="003823AA" w:rsidP="003823AA">
      <w:pPr>
        <w:ind w:left="-142"/>
        <w:jc w:val="both"/>
        <w:rPr>
          <w:szCs w:val="28"/>
        </w:rPr>
      </w:pPr>
      <w:r w:rsidRPr="00593024">
        <w:rPr>
          <w:color w:val="000000"/>
          <w:szCs w:val="28"/>
        </w:rPr>
        <w:t xml:space="preserve">        1. </w:t>
      </w:r>
      <w:proofErr w:type="gramStart"/>
      <w:r w:rsidRPr="00593024">
        <w:rPr>
          <w:szCs w:val="28"/>
        </w:rPr>
        <w:t xml:space="preserve">Внести в постановление Администрации муниципального образования «Муниципальный округ </w:t>
      </w:r>
      <w:proofErr w:type="spellStart"/>
      <w:r w:rsidRPr="00593024">
        <w:rPr>
          <w:szCs w:val="28"/>
        </w:rPr>
        <w:t>Вавожский</w:t>
      </w:r>
      <w:proofErr w:type="spellEnd"/>
      <w:r w:rsidRPr="00593024">
        <w:rPr>
          <w:szCs w:val="28"/>
        </w:rPr>
        <w:t xml:space="preserve"> район Удмуртской Республики» от 6 декабря 2022 года №1492 «Об утверждении Административного регламента по предоставлению муниципальной услуги «Предоставление информации из реестра объектов муниципальной собственности  соответствующего муниципального образования в Удмуртской Республике (предоставление информации из реестра </w:t>
      </w:r>
      <w:r w:rsidRPr="00593024">
        <w:rPr>
          <w:szCs w:val="28"/>
        </w:rPr>
        <w:lastRenderedPageBreak/>
        <w:t>муниципального имущества соответствующего муниципального образования в Удмуртской Республике)» следующие изменения:</w:t>
      </w:r>
      <w:proofErr w:type="gramEnd"/>
    </w:p>
    <w:p w:rsidR="003823AA" w:rsidRPr="00593024" w:rsidRDefault="003823AA" w:rsidP="003823AA">
      <w:pPr>
        <w:jc w:val="both"/>
        <w:rPr>
          <w:szCs w:val="28"/>
        </w:rPr>
      </w:pPr>
      <w:r w:rsidRPr="00593024">
        <w:rPr>
          <w:color w:val="000000"/>
          <w:szCs w:val="28"/>
        </w:rPr>
        <w:t xml:space="preserve">       </w:t>
      </w:r>
      <w:proofErr w:type="gramStart"/>
      <w:r w:rsidRPr="00593024">
        <w:rPr>
          <w:szCs w:val="28"/>
        </w:rPr>
        <w:t>1) в наименовании постановления, по тексту постановления, по тексту Административного регламента слова «Предоставление информации из реестра объектов муниципальной собственности соответствующего муниципального образования в Удмуртской Республике (предоставление информации из реестра муниципального имущества соответствующего муниципального образования в Удмуртской Республике)»</w:t>
      </w:r>
      <w:r w:rsidRPr="00593024">
        <w:rPr>
          <w:i/>
          <w:szCs w:val="28"/>
        </w:rPr>
        <w:t xml:space="preserve"> </w:t>
      </w:r>
      <w:r w:rsidRPr="00593024">
        <w:rPr>
          <w:szCs w:val="28"/>
        </w:rPr>
        <w:t>заменить словами «Предоставление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roofErr w:type="gramEnd"/>
    </w:p>
    <w:p w:rsidR="003823AA" w:rsidRPr="00593024" w:rsidRDefault="003823AA" w:rsidP="003823AA">
      <w:pPr>
        <w:jc w:val="both"/>
        <w:rPr>
          <w:szCs w:val="28"/>
        </w:rPr>
      </w:pPr>
      <w:r w:rsidRPr="00593024">
        <w:rPr>
          <w:szCs w:val="28"/>
        </w:rPr>
        <w:t xml:space="preserve">        2) изложить Административный регламент предоставления муниципальной услуги «Предоставление информации из реестра объектов муниципальной собственности  соответствующего муниципального образования в Удмуртской Республике (предоставление информации из реестра муниципального имущества соответствующего муниципального образования в Удмуртской Республике)» в редакции согласно приложению к настоящему постановлению.</w:t>
      </w:r>
    </w:p>
    <w:p w:rsidR="003823AA" w:rsidRPr="00593024" w:rsidRDefault="003823AA" w:rsidP="003823AA">
      <w:pPr>
        <w:jc w:val="both"/>
        <w:rPr>
          <w:color w:val="000000"/>
          <w:szCs w:val="28"/>
        </w:rPr>
      </w:pPr>
      <w:r w:rsidRPr="00593024">
        <w:rPr>
          <w:color w:val="000000"/>
          <w:szCs w:val="28"/>
        </w:rPr>
        <w:t xml:space="preserve">       2. </w:t>
      </w:r>
      <w:proofErr w:type="gramStart"/>
      <w:r w:rsidRPr="00593024">
        <w:rPr>
          <w:color w:val="000000"/>
          <w:szCs w:val="28"/>
        </w:rPr>
        <w:t>Контроль за</w:t>
      </w:r>
      <w:proofErr w:type="gramEnd"/>
      <w:r w:rsidRPr="00593024">
        <w:rPr>
          <w:color w:val="000000"/>
          <w:szCs w:val="28"/>
        </w:rPr>
        <w:t xml:space="preserve"> исполнением настоящего постановления возложить на первого </w:t>
      </w:r>
      <w:r w:rsidRPr="00593024">
        <w:rPr>
          <w:szCs w:val="28"/>
        </w:rPr>
        <w:t xml:space="preserve"> </w:t>
      </w:r>
      <w:r w:rsidRPr="00593024">
        <w:rPr>
          <w:color w:val="000000"/>
          <w:szCs w:val="28"/>
        </w:rPr>
        <w:t>з</w:t>
      </w:r>
      <w:r w:rsidRPr="00593024">
        <w:rPr>
          <w:szCs w:val="28"/>
        </w:rPr>
        <w:t xml:space="preserve">аместителя главы </w:t>
      </w:r>
      <w:r w:rsidRPr="00593024">
        <w:rPr>
          <w:bCs/>
          <w:color w:val="000000"/>
          <w:szCs w:val="28"/>
        </w:rPr>
        <w:t xml:space="preserve">Администрации </w:t>
      </w:r>
      <w:proofErr w:type="spellStart"/>
      <w:r w:rsidRPr="00593024">
        <w:rPr>
          <w:color w:val="000000"/>
          <w:szCs w:val="28"/>
        </w:rPr>
        <w:t>Вавожского</w:t>
      </w:r>
      <w:proofErr w:type="spellEnd"/>
      <w:r w:rsidRPr="00593024">
        <w:rPr>
          <w:color w:val="000000"/>
          <w:szCs w:val="28"/>
        </w:rPr>
        <w:t xml:space="preserve"> района </w:t>
      </w:r>
      <w:r w:rsidRPr="00593024">
        <w:rPr>
          <w:bCs/>
          <w:color w:val="000000"/>
          <w:szCs w:val="28"/>
        </w:rPr>
        <w:t>по</w:t>
      </w:r>
      <w:r w:rsidRPr="00593024">
        <w:rPr>
          <w:szCs w:val="28"/>
        </w:rPr>
        <w:t xml:space="preserve"> строительству, архитектуре   и ЖКХ Д.В. Медведева</w:t>
      </w:r>
      <w:r w:rsidRPr="00593024">
        <w:rPr>
          <w:color w:val="000000"/>
          <w:szCs w:val="28"/>
        </w:rPr>
        <w:t>.</w:t>
      </w:r>
    </w:p>
    <w:p w:rsidR="003823AA" w:rsidRDefault="003823AA" w:rsidP="003823AA">
      <w:pPr>
        <w:jc w:val="both"/>
        <w:rPr>
          <w:color w:val="000000"/>
          <w:sz w:val="26"/>
          <w:szCs w:val="26"/>
        </w:rPr>
      </w:pPr>
    </w:p>
    <w:p w:rsidR="003823AA" w:rsidRDefault="003823AA" w:rsidP="003823AA">
      <w:pPr>
        <w:jc w:val="both"/>
        <w:rPr>
          <w:color w:val="000000"/>
          <w:sz w:val="26"/>
          <w:szCs w:val="26"/>
        </w:rPr>
      </w:pPr>
    </w:p>
    <w:p w:rsidR="003823AA" w:rsidRDefault="003823AA" w:rsidP="003823AA">
      <w:pPr>
        <w:jc w:val="both"/>
        <w:rPr>
          <w:color w:val="000000"/>
          <w:sz w:val="26"/>
          <w:szCs w:val="26"/>
        </w:rPr>
      </w:pPr>
      <w:r w:rsidRPr="00DC0A24">
        <w:rPr>
          <w:color w:val="000000"/>
          <w:sz w:val="26"/>
          <w:szCs w:val="26"/>
        </w:rPr>
        <w:t xml:space="preserve">                            </w:t>
      </w:r>
      <w:r>
        <w:rPr>
          <w:color w:val="000000"/>
          <w:sz w:val="26"/>
          <w:szCs w:val="26"/>
        </w:rPr>
        <w:tab/>
      </w:r>
    </w:p>
    <w:p w:rsidR="003823AA" w:rsidRPr="00DC0A24" w:rsidRDefault="003823AA" w:rsidP="003823AA">
      <w:pPr>
        <w:tabs>
          <w:tab w:val="left" w:pos="3133"/>
        </w:tabs>
        <w:ind w:hanging="851"/>
        <w:jc w:val="both"/>
        <w:rPr>
          <w:color w:val="000000"/>
          <w:sz w:val="26"/>
          <w:szCs w:val="26"/>
        </w:rPr>
      </w:pPr>
    </w:p>
    <w:p w:rsidR="003823AA" w:rsidRPr="00022407" w:rsidRDefault="003823AA" w:rsidP="003823AA">
      <w:pPr>
        <w:jc w:val="both"/>
        <w:rPr>
          <w:szCs w:val="28"/>
          <w:lang w:eastAsia="ar-SA"/>
        </w:rPr>
      </w:pPr>
      <w:r>
        <w:rPr>
          <w:color w:val="000000"/>
          <w:sz w:val="26"/>
          <w:szCs w:val="26"/>
        </w:rPr>
        <w:t xml:space="preserve"> </w:t>
      </w:r>
      <w:r w:rsidRPr="00022407">
        <w:rPr>
          <w:szCs w:val="28"/>
          <w:lang w:eastAsia="ar-SA"/>
        </w:rPr>
        <w:t>Глава муниципального образования</w:t>
      </w:r>
    </w:p>
    <w:p w:rsidR="003823AA" w:rsidRPr="00022407" w:rsidRDefault="003823AA" w:rsidP="003823AA">
      <w:pPr>
        <w:jc w:val="both"/>
        <w:rPr>
          <w:szCs w:val="28"/>
          <w:lang w:eastAsia="ar-SA"/>
        </w:rPr>
      </w:pPr>
      <w:r w:rsidRPr="00022407">
        <w:rPr>
          <w:szCs w:val="28"/>
          <w:lang w:eastAsia="ar-SA"/>
        </w:rPr>
        <w:t xml:space="preserve">«Муниципальный округ </w:t>
      </w:r>
      <w:proofErr w:type="spellStart"/>
      <w:r w:rsidRPr="00022407">
        <w:rPr>
          <w:szCs w:val="28"/>
          <w:lang w:eastAsia="ar-SA"/>
        </w:rPr>
        <w:t>Вавожский</w:t>
      </w:r>
      <w:proofErr w:type="spellEnd"/>
      <w:r w:rsidRPr="00022407">
        <w:rPr>
          <w:szCs w:val="28"/>
          <w:lang w:eastAsia="ar-SA"/>
        </w:rPr>
        <w:t xml:space="preserve"> район</w:t>
      </w:r>
    </w:p>
    <w:p w:rsidR="003823AA" w:rsidRPr="00022407" w:rsidRDefault="003823AA" w:rsidP="003823AA">
      <w:pPr>
        <w:jc w:val="both"/>
        <w:rPr>
          <w:b/>
          <w:szCs w:val="28"/>
        </w:rPr>
      </w:pPr>
      <w:r w:rsidRPr="00022407">
        <w:rPr>
          <w:szCs w:val="28"/>
          <w:lang w:eastAsia="ar-SA"/>
        </w:rPr>
        <w:t>Удмуртской Республики»</w:t>
      </w:r>
      <w:r>
        <w:rPr>
          <w:szCs w:val="28"/>
          <w:lang w:eastAsia="ar-SA"/>
        </w:rPr>
        <w:t xml:space="preserve">               </w:t>
      </w:r>
      <w:r w:rsidRPr="00022407">
        <w:rPr>
          <w:szCs w:val="28"/>
          <w:lang w:eastAsia="ar-SA"/>
        </w:rPr>
        <w:t xml:space="preserve">    </w:t>
      </w:r>
      <w:r>
        <w:rPr>
          <w:szCs w:val="28"/>
          <w:lang w:eastAsia="ar-SA"/>
        </w:rPr>
        <w:t xml:space="preserve">                            </w:t>
      </w:r>
      <w:r w:rsidRPr="00022407">
        <w:rPr>
          <w:szCs w:val="28"/>
          <w:lang w:eastAsia="ar-SA"/>
        </w:rPr>
        <w:t xml:space="preserve">                  </w:t>
      </w:r>
      <w:r w:rsidRPr="00022407">
        <w:rPr>
          <w:szCs w:val="28"/>
          <w:lang w:eastAsia="ar-SA"/>
        </w:rPr>
        <w:tab/>
        <w:t>С.В. Зорин</w:t>
      </w: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3823AA" w:rsidRDefault="003823AA" w:rsidP="00DF7043">
      <w:pPr>
        <w:keepNext/>
        <w:outlineLvl w:val="0"/>
        <w:rPr>
          <w:b/>
          <w:sz w:val="24"/>
          <w:szCs w:val="24"/>
        </w:rPr>
      </w:pPr>
    </w:p>
    <w:p w:rsidR="00C65D25" w:rsidRDefault="00C65D25" w:rsidP="00DF7043">
      <w:pPr>
        <w:keepNext/>
        <w:outlineLvl w:val="0"/>
        <w:rPr>
          <w:b/>
          <w:sz w:val="24"/>
          <w:szCs w:val="24"/>
        </w:rPr>
      </w:pPr>
    </w:p>
    <w:p w:rsidR="00C65D25" w:rsidRDefault="00C65D25" w:rsidP="00DF7043">
      <w:pPr>
        <w:keepNext/>
        <w:outlineLvl w:val="0"/>
        <w:rPr>
          <w:b/>
          <w:sz w:val="24"/>
          <w:szCs w:val="24"/>
        </w:rPr>
      </w:pPr>
    </w:p>
    <w:p w:rsidR="00C65D25" w:rsidRPr="00DF7043" w:rsidRDefault="00C65D25" w:rsidP="00DF7043">
      <w:pPr>
        <w:keepNext/>
        <w:outlineLvl w:val="0"/>
        <w:rPr>
          <w:b/>
          <w:sz w:val="24"/>
          <w:szCs w:val="24"/>
        </w:rPr>
      </w:pPr>
    </w:p>
    <w:p w:rsidR="003823AA" w:rsidRDefault="00C66560" w:rsidP="00C66560">
      <w:pPr>
        <w:tabs>
          <w:tab w:val="left" w:pos="9345"/>
        </w:tabs>
        <w:rPr>
          <w:bCs/>
          <w:color w:val="000000"/>
          <w:sz w:val="24"/>
          <w:szCs w:val="24"/>
        </w:rPr>
      </w:pPr>
      <w:r>
        <w:rPr>
          <w:bCs/>
          <w:color w:val="000000"/>
          <w:sz w:val="24"/>
          <w:szCs w:val="24"/>
        </w:rPr>
        <w:tab/>
      </w:r>
    </w:p>
    <w:p w:rsidR="00C66560" w:rsidRDefault="00C66560" w:rsidP="00C66560">
      <w:pPr>
        <w:tabs>
          <w:tab w:val="left" w:pos="9345"/>
        </w:tabs>
        <w:rPr>
          <w:bCs/>
          <w:color w:val="000000"/>
          <w:sz w:val="24"/>
          <w:szCs w:val="24"/>
        </w:rPr>
      </w:pPr>
    </w:p>
    <w:p w:rsidR="00C10DAF" w:rsidRPr="00C10DAF" w:rsidRDefault="00C10DAF" w:rsidP="00C10DAF">
      <w:pPr>
        <w:jc w:val="right"/>
        <w:rPr>
          <w:bCs/>
          <w:color w:val="000000"/>
          <w:sz w:val="24"/>
          <w:szCs w:val="24"/>
        </w:rPr>
      </w:pPr>
      <w:r w:rsidRPr="00C10DAF">
        <w:rPr>
          <w:bCs/>
          <w:color w:val="000000"/>
          <w:sz w:val="24"/>
          <w:szCs w:val="24"/>
        </w:rPr>
        <w:lastRenderedPageBreak/>
        <w:t>УТВЕРЖДЕН</w:t>
      </w:r>
    </w:p>
    <w:p w:rsidR="00C10DAF" w:rsidRPr="00C10DAF" w:rsidRDefault="00C10DAF" w:rsidP="00C10DAF">
      <w:pPr>
        <w:jc w:val="right"/>
        <w:rPr>
          <w:bCs/>
          <w:color w:val="000000"/>
          <w:sz w:val="24"/>
          <w:szCs w:val="24"/>
        </w:rPr>
      </w:pPr>
      <w:r w:rsidRPr="00C10DAF">
        <w:rPr>
          <w:bCs/>
          <w:color w:val="000000"/>
          <w:sz w:val="24"/>
          <w:szCs w:val="24"/>
        </w:rPr>
        <w:t>постановлением Администрации</w:t>
      </w:r>
    </w:p>
    <w:p w:rsidR="00C10DAF" w:rsidRPr="00C10DAF" w:rsidRDefault="00C10DAF" w:rsidP="00C10DAF">
      <w:pPr>
        <w:jc w:val="right"/>
        <w:rPr>
          <w:bCs/>
          <w:color w:val="000000"/>
          <w:sz w:val="24"/>
          <w:szCs w:val="24"/>
        </w:rPr>
      </w:pPr>
      <w:r w:rsidRPr="00C10DAF">
        <w:rPr>
          <w:bCs/>
          <w:color w:val="000000"/>
          <w:sz w:val="24"/>
          <w:szCs w:val="24"/>
        </w:rPr>
        <w:t xml:space="preserve">муниципального образования </w:t>
      </w:r>
    </w:p>
    <w:p w:rsidR="00C10DAF" w:rsidRPr="00C10DAF" w:rsidRDefault="00C10DAF" w:rsidP="00C10DAF">
      <w:pPr>
        <w:jc w:val="right"/>
        <w:rPr>
          <w:bCs/>
          <w:color w:val="000000"/>
          <w:sz w:val="24"/>
          <w:szCs w:val="24"/>
        </w:rPr>
      </w:pPr>
      <w:r w:rsidRPr="00C10DAF">
        <w:rPr>
          <w:bCs/>
          <w:color w:val="000000"/>
          <w:sz w:val="24"/>
          <w:szCs w:val="24"/>
        </w:rPr>
        <w:t xml:space="preserve">«Муниципальный округ </w:t>
      </w:r>
      <w:proofErr w:type="spellStart"/>
      <w:r w:rsidRPr="00C10DAF">
        <w:rPr>
          <w:bCs/>
          <w:color w:val="000000"/>
          <w:sz w:val="24"/>
          <w:szCs w:val="24"/>
        </w:rPr>
        <w:t>Вавожский</w:t>
      </w:r>
      <w:proofErr w:type="spellEnd"/>
      <w:r w:rsidRPr="00C10DAF">
        <w:rPr>
          <w:bCs/>
          <w:color w:val="000000"/>
          <w:sz w:val="24"/>
          <w:szCs w:val="24"/>
        </w:rPr>
        <w:t xml:space="preserve"> район</w:t>
      </w:r>
    </w:p>
    <w:p w:rsidR="00C10DAF" w:rsidRPr="00C10DAF" w:rsidRDefault="00C10DAF" w:rsidP="00C10DAF">
      <w:pPr>
        <w:jc w:val="right"/>
        <w:rPr>
          <w:bCs/>
          <w:color w:val="000000"/>
          <w:sz w:val="24"/>
          <w:szCs w:val="24"/>
        </w:rPr>
      </w:pPr>
      <w:r w:rsidRPr="00C10DAF">
        <w:rPr>
          <w:bCs/>
          <w:color w:val="000000"/>
          <w:sz w:val="24"/>
          <w:szCs w:val="24"/>
        </w:rPr>
        <w:t>Удмуртской Республики»</w:t>
      </w:r>
    </w:p>
    <w:p w:rsidR="00DF7043" w:rsidRPr="00F4181E" w:rsidRDefault="00C608E2" w:rsidP="00C608E2">
      <w:pPr>
        <w:jc w:val="center"/>
        <w:rPr>
          <w:b/>
          <w:bCs/>
          <w:color w:val="000000"/>
          <w:sz w:val="24"/>
          <w:szCs w:val="24"/>
        </w:rPr>
      </w:pPr>
      <w:r>
        <w:rPr>
          <w:bCs/>
          <w:color w:val="000000"/>
          <w:sz w:val="24"/>
          <w:szCs w:val="24"/>
        </w:rPr>
        <w:t xml:space="preserve">                                                                                                                </w:t>
      </w:r>
      <w:r w:rsidR="00A31565">
        <w:rPr>
          <w:bCs/>
          <w:color w:val="000000"/>
          <w:sz w:val="24"/>
          <w:szCs w:val="24"/>
        </w:rPr>
        <w:t xml:space="preserve">                 о</w:t>
      </w:r>
      <w:r w:rsidR="00C10DAF" w:rsidRPr="00C10DAF">
        <w:rPr>
          <w:bCs/>
          <w:color w:val="000000"/>
          <w:sz w:val="24"/>
          <w:szCs w:val="24"/>
        </w:rPr>
        <w:t>т</w:t>
      </w:r>
      <w:r w:rsidR="00A31565">
        <w:rPr>
          <w:bCs/>
          <w:color w:val="000000"/>
          <w:sz w:val="24"/>
          <w:szCs w:val="24"/>
        </w:rPr>
        <w:t xml:space="preserve"> 28.12.2024</w:t>
      </w:r>
      <w:r>
        <w:rPr>
          <w:bCs/>
          <w:color w:val="000000"/>
          <w:sz w:val="24"/>
          <w:szCs w:val="24"/>
        </w:rPr>
        <w:t xml:space="preserve">     </w:t>
      </w:r>
      <w:r w:rsidR="00C10DAF" w:rsidRPr="00C10DAF">
        <w:rPr>
          <w:bCs/>
          <w:color w:val="000000"/>
          <w:sz w:val="24"/>
          <w:szCs w:val="24"/>
        </w:rPr>
        <w:t>№</w:t>
      </w:r>
      <w:r w:rsidR="00A31565">
        <w:rPr>
          <w:bCs/>
          <w:color w:val="000000"/>
          <w:sz w:val="24"/>
          <w:szCs w:val="24"/>
        </w:rPr>
        <w:t>1121</w:t>
      </w:r>
      <w:r w:rsidR="00C10DAF" w:rsidRPr="00C10DAF">
        <w:rPr>
          <w:bCs/>
          <w:color w:val="000000"/>
          <w:sz w:val="24"/>
          <w:szCs w:val="24"/>
        </w:rPr>
        <w:t xml:space="preserve"> </w:t>
      </w:r>
      <w:r>
        <w:rPr>
          <w:bCs/>
          <w:color w:val="000000"/>
          <w:sz w:val="24"/>
          <w:szCs w:val="24"/>
        </w:rPr>
        <w:t xml:space="preserve"> </w:t>
      </w: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color w:val="000000"/>
          <w:szCs w:val="28"/>
        </w:rPr>
      </w:pPr>
    </w:p>
    <w:p w:rsidR="00DF7043" w:rsidRPr="00F4181E" w:rsidRDefault="00DF7043" w:rsidP="00DF7043">
      <w:pPr>
        <w:jc w:val="center"/>
        <w:rPr>
          <w:b/>
          <w:color w:val="000000"/>
          <w:szCs w:val="28"/>
        </w:rPr>
      </w:pPr>
      <w:r w:rsidRPr="00F4181E">
        <w:rPr>
          <w:b/>
          <w:color w:val="000000"/>
          <w:szCs w:val="28"/>
        </w:rPr>
        <w:t>АДМИНИСТРАТИВНЫЙ РЕГЛАМЕНТ</w:t>
      </w:r>
    </w:p>
    <w:p w:rsidR="00DF7043" w:rsidRPr="00F4181E" w:rsidRDefault="00DF7043" w:rsidP="00DF7043">
      <w:pPr>
        <w:jc w:val="center"/>
        <w:rPr>
          <w:b/>
          <w:color w:val="000000"/>
          <w:szCs w:val="28"/>
        </w:rPr>
      </w:pPr>
      <w:r w:rsidRPr="00F4181E">
        <w:rPr>
          <w:b/>
          <w:color w:val="000000"/>
          <w:szCs w:val="28"/>
        </w:rPr>
        <w:t>предоставления муниципальной услуги</w:t>
      </w:r>
    </w:p>
    <w:p w:rsidR="00DF7043" w:rsidRPr="00DF2390" w:rsidRDefault="00DF2390" w:rsidP="00DF2390">
      <w:pPr>
        <w:jc w:val="center"/>
        <w:rPr>
          <w:b/>
          <w:szCs w:val="28"/>
        </w:rPr>
      </w:pPr>
      <w:r>
        <w:rPr>
          <w:b/>
          <w:szCs w:val="28"/>
        </w:rPr>
        <w:t>«</w:t>
      </w:r>
      <w:r w:rsidR="00C608E2">
        <w:rPr>
          <w:b/>
          <w:szCs w:val="28"/>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044EC4">
        <w:rPr>
          <w:b/>
          <w:szCs w:val="28"/>
        </w:rPr>
        <w:t>»</w:t>
      </w:r>
    </w:p>
    <w:p w:rsidR="00DF7043" w:rsidRPr="00F4181E" w:rsidRDefault="00DF7043" w:rsidP="00DF7043">
      <w:pPr>
        <w:rPr>
          <w:b/>
          <w:color w:val="000000"/>
          <w:szCs w:val="28"/>
        </w:rPr>
      </w:pPr>
    </w:p>
    <w:p w:rsidR="00DF7043" w:rsidRPr="00F4181E" w:rsidRDefault="00EF47E9" w:rsidP="00EF47E9">
      <w:pPr>
        <w:tabs>
          <w:tab w:val="left" w:pos="3795"/>
        </w:tabs>
        <w:rPr>
          <w:b/>
          <w:color w:val="000000"/>
          <w:szCs w:val="28"/>
        </w:rPr>
      </w:pPr>
      <w:r w:rsidRPr="00F4181E">
        <w:rPr>
          <w:b/>
          <w:color w:val="000000"/>
          <w:szCs w:val="28"/>
        </w:rPr>
        <w:tab/>
      </w:r>
    </w:p>
    <w:p w:rsidR="00DF7043" w:rsidRPr="00F4181E" w:rsidRDefault="00DF7043" w:rsidP="00DF7043">
      <w:pPr>
        <w:rPr>
          <w:b/>
          <w:color w:val="000000"/>
          <w:sz w:val="24"/>
          <w:szCs w:val="24"/>
        </w:rPr>
      </w:pPr>
    </w:p>
    <w:p w:rsidR="00DF7043" w:rsidRPr="00F4181E" w:rsidRDefault="00DF7043" w:rsidP="00DF7043">
      <w:pPr>
        <w:rPr>
          <w:b/>
          <w:color w:val="000000"/>
          <w:sz w:val="24"/>
          <w:szCs w:val="24"/>
        </w:rPr>
      </w:pPr>
    </w:p>
    <w:p w:rsidR="00DF7043" w:rsidRPr="00F4181E" w:rsidRDefault="00DF7043" w:rsidP="00DF7043">
      <w:pPr>
        <w:rPr>
          <w:b/>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rPr>
          <w:b/>
          <w:bCs/>
          <w:color w:val="000000"/>
          <w:sz w:val="24"/>
          <w:szCs w:val="24"/>
        </w:rPr>
      </w:pPr>
    </w:p>
    <w:p w:rsidR="00DF7043" w:rsidRPr="00F4181E" w:rsidRDefault="00DF7043" w:rsidP="00DF7043">
      <w:pPr>
        <w:tabs>
          <w:tab w:val="left" w:pos="4884"/>
        </w:tabs>
        <w:rPr>
          <w:b/>
          <w:bCs/>
          <w:color w:val="000000"/>
          <w:sz w:val="24"/>
          <w:szCs w:val="24"/>
        </w:rPr>
      </w:pPr>
      <w:r w:rsidRPr="00F4181E">
        <w:rPr>
          <w:b/>
          <w:bCs/>
          <w:color w:val="000000"/>
          <w:sz w:val="24"/>
          <w:szCs w:val="24"/>
        </w:rPr>
        <w:t xml:space="preserve">                                                                      </w:t>
      </w:r>
    </w:p>
    <w:p w:rsidR="00DF7043" w:rsidRPr="00F4181E" w:rsidRDefault="00DF7043" w:rsidP="00DF7043">
      <w:pPr>
        <w:tabs>
          <w:tab w:val="left" w:pos="4884"/>
        </w:tabs>
        <w:rPr>
          <w:b/>
          <w:bCs/>
          <w:color w:val="000000"/>
          <w:sz w:val="24"/>
          <w:szCs w:val="24"/>
        </w:rPr>
      </w:pPr>
    </w:p>
    <w:p w:rsidR="00DF7043" w:rsidRDefault="00530D93" w:rsidP="00530D93">
      <w:pPr>
        <w:tabs>
          <w:tab w:val="left" w:pos="5865"/>
        </w:tabs>
        <w:rPr>
          <w:b/>
          <w:bCs/>
          <w:color w:val="000000"/>
          <w:sz w:val="24"/>
          <w:szCs w:val="24"/>
        </w:rPr>
      </w:pPr>
      <w:r>
        <w:rPr>
          <w:b/>
          <w:bCs/>
          <w:color w:val="000000"/>
          <w:sz w:val="24"/>
          <w:szCs w:val="24"/>
        </w:rPr>
        <w:tab/>
      </w:r>
    </w:p>
    <w:p w:rsidR="00B835B9" w:rsidRDefault="00B835B9" w:rsidP="00530D93">
      <w:pPr>
        <w:tabs>
          <w:tab w:val="left" w:pos="5865"/>
        </w:tabs>
        <w:rPr>
          <w:b/>
          <w:bCs/>
          <w:color w:val="000000"/>
          <w:sz w:val="24"/>
          <w:szCs w:val="24"/>
        </w:rPr>
      </w:pPr>
    </w:p>
    <w:p w:rsidR="00B835B9" w:rsidRDefault="00B835B9" w:rsidP="00530D93">
      <w:pPr>
        <w:tabs>
          <w:tab w:val="left" w:pos="5865"/>
        </w:tabs>
        <w:rPr>
          <w:b/>
          <w:bCs/>
          <w:color w:val="000000"/>
          <w:sz w:val="24"/>
          <w:szCs w:val="24"/>
        </w:rPr>
      </w:pPr>
    </w:p>
    <w:p w:rsidR="00B835B9" w:rsidRDefault="00B835B9" w:rsidP="00530D93">
      <w:pPr>
        <w:tabs>
          <w:tab w:val="left" w:pos="5865"/>
        </w:tabs>
        <w:rPr>
          <w:b/>
          <w:bCs/>
          <w:color w:val="000000"/>
          <w:sz w:val="24"/>
          <w:szCs w:val="24"/>
        </w:rPr>
      </w:pPr>
    </w:p>
    <w:p w:rsidR="00B835B9" w:rsidRDefault="00B835B9" w:rsidP="00530D93">
      <w:pPr>
        <w:tabs>
          <w:tab w:val="left" w:pos="5865"/>
        </w:tabs>
        <w:rPr>
          <w:b/>
          <w:bCs/>
          <w:color w:val="000000"/>
          <w:sz w:val="24"/>
          <w:szCs w:val="24"/>
        </w:rPr>
      </w:pPr>
    </w:p>
    <w:p w:rsidR="00B835B9" w:rsidRDefault="00B835B9" w:rsidP="00530D93">
      <w:pPr>
        <w:tabs>
          <w:tab w:val="left" w:pos="5865"/>
        </w:tabs>
        <w:rPr>
          <w:b/>
          <w:bCs/>
          <w:color w:val="000000"/>
          <w:sz w:val="24"/>
          <w:szCs w:val="24"/>
        </w:rPr>
      </w:pPr>
    </w:p>
    <w:p w:rsidR="00B835B9" w:rsidRPr="00F4181E" w:rsidRDefault="00B835B9" w:rsidP="00530D93">
      <w:pPr>
        <w:tabs>
          <w:tab w:val="left" w:pos="5865"/>
        </w:tabs>
        <w:rPr>
          <w:b/>
          <w:bCs/>
          <w:color w:val="000000"/>
          <w:sz w:val="24"/>
          <w:szCs w:val="24"/>
        </w:rPr>
      </w:pPr>
    </w:p>
    <w:p w:rsidR="00DF7043" w:rsidRPr="00F4181E" w:rsidRDefault="00DF2390" w:rsidP="00FD2A9A">
      <w:pPr>
        <w:tabs>
          <w:tab w:val="left" w:pos="4884"/>
        </w:tabs>
        <w:jc w:val="center"/>
        <w:rPr>
          <w:color w:val="000000"/>
          <w:sz w:val="24"/>
          <w:szCs w:val="24"/>
        </w:rPr>
      </w:pPr>
      <w:r>
        <w:rPr>
          <w:color w:val="000000"/>
          <w:sz w:val="24"/>
          <w:szCs w:val="24"/>
        </w:rPr>
        <w:t>с.</w:t>
      </w:r>
      <w:r w:rsidR="006C5616">
        <w:rPr>
          <w:color w:val="000000"/>
          <w:sz w:val="24"/>
          <w:szCs w:val="24"/>
        </w:rPr>
        <w:t xml:space="preserve"> </w:t>
      </w:r>
      <w:r>
        <w:rPr>
          <w:color w:val="000000"/>
          <w:sz w:val="24"/>
          <w:szCs w:val="24"/>
        </w:rPr>
        <w:t>Вавож</w:t>
      </w:r>
    </w:p>
    <w:p w:rsidR="00DF7043" w:rsidRPr="00F4181E" w:rsidRDefault="00DF7043" w:rsidP="00FD2A9A">
      <w:pPr>
        <w:tabs>
          <w:tab w:val="left" w:pos="4884"/>
        </w:tabs>
        <w:jc w:val="center"/>
        <w:rPr>
          <w:color w:val="000000"/>
          <w:sz w:val="24"/>
          <w:szCs w:val="24"/>
        </w:rPr>
      </w:pPr>
    </w:p>
    <w:p w:rsidR="00840257" w:rsidRDefault="00DF7043" w:rsidP="00DF7043">
      <w:pPr>
        <w:tabs>
          <w:tab w:val="left" w:pos="4884"/>
        </w:tabs>
        <w:jc w:val="center"/>
        <w:rPr>
          <w:color w:val="000000"/>
          <w:sz w:val="24"/>
          <w:szCs w:val="24"/>
        </w:rPr>
      </w:pPr>
      <w:r w:rsidRPr="00F4181E">
        <w:rPr>
          <w:color w:val="000000"/>
          <w:sz w:val="24"/>
          <w:szCs w:val="24"/>
        </w:rPr>
        <w:t xml:space="preserve">  </w:t>
      </w:r>
      <w:r w:rsidR="002469C7">
        <w:rPr>
          <w:color w:val="000000"/>
          <w:sz w:val="24"/>
          <w:szCs w:val="24"/>
        </w:rPr>
        <w:t>202</w:t>
      </w:r>
      <w:r w:rsidR="00C608E2">
        <w:rPr>
          <w:color w:val="000000"/>
          <w:sz w:val="24"/>
          <w:szCs w:val="24"/>
        </w:rPr>
        <w:t>4</w:t>
      </w:r>
      <w:r w:rsidRPr="00F4181E">
        <w:rPr>
          <w:color w:val="000000"/>
          <w:sz w:val="24"/>
          <w:szCs w:val="24"/>
        </w:rPr>
        <w:t xml:space="preserve"> год</w:t>
      </w:r>
    </w:p>
    <w:p w:rsidR="00632C4D" w:rsidRDefault="00632C4D" w:rsidP="00DF7043">
      <w:pPr>
        <w:tabs>
          <w:tab w:val="left" w:pos="4884"/>
        </w:tabs>
        <w:jc w:val="center"/>
        <w:rPr>
          <w:color w:val="000000"/>
          <w:sz w:val="24"/>
          <w:szCs w:val="24"/>
        </w:rPr>
      </w:pPr>
    </w:p>
    <w:p w:rsidR="00C608E2" w:rsidRDefault="00C608E2" w:rsidP="00DF7043">
      <w:pPr>
        <w:tabs>
          <w:tab w:val="left" w:pos="4884"/>
        </w:tabs>
        <w:jc w:val="center"/>
        <w:rPr>
          <w:color w:val="000000"/>
          <w:sz w:val="24"/>
          <w:szCs w:val="24"/>
        </w:rPr>
      </w:pPr>
    </w:p>
    <w:p w:rsidR="00C65D25" w:rsidRDefault="00C65D25" w:rsidP="00DF7043">
      <w:pPr>
        <w:tabs>
          <w:tab w:val="left" w:pos="4884"/>
        </w:tabs>
        <w:jc w:val="center"/>
        <w:rPr>
          <w:color w:val="000000"/>
          <w:sz w:val="24"/>
          <w:szCs w:val="24"/>
        </w:rPr>
      </w:pPr>
      <w:r>
        <w:rPr>
          <w:color w:val="000000"/>
          <w:sz w:val="24"/>
          <w:szCs w:val="24"/>
        </w:rPr>
        <w:br w:type="page"/>
      </w:r>
    </w:p>
    <w:p w:rsidR="00DF7043" w:rsidRPr="00F4181E" w:rsidRDefault="00DF7043" w:rsidP="00DF7043">
      <w:pPr>
        <w:tabs>
          <w:tab w:val="left" w:pos="4884"/>
        </w:tabs>
        <w:jc w:val="center"/>
        <w:rPr>
          <w:b/>
          <w:bCs/>
          <w:color w:val="000000"/>
          <w:sz w:val="24"/>
          <w:szCs w:val="24"/>
        </w:rPr>
      </w:pPr>
      <w:r w:rsidRPr="00F4181E">
        <w:rPr>
          <w:b/>
          <w:bCs/>
          <w:sz w:val="24"/>
          <w:szCs w:val="24"/>
        </w:rPr>
        <w:lastRenderedPageBreak/>
        <w:t>Содержание</w:t>
      </w:r>
    </w:p>
    <w:p w:rsidR="00DF7043" w:rsidRPr="00F4181E" w:rsidRDefault="00DF7043" w:rsidP="00DF7043">
      <w:pPr>
        <w:jc w:val="right"/>
        <w:rPr>
          <w:i/>
          <w:sz w:val="24"/>
          <w:szCs w:val="24"/>
        </w:rPr>
      </w:pPr>
      <w:r w:rsidRPr="00F4181E">
        <w:rPr>
          <w:i/>
          <w:sz w:val="24"/>
          <w:szCs w:val="24"/>
        </w:rPr>
        <w:t xml:space="preserve">  </w:t>
      </w:r>
    </w:p>
    <w:p w:rsidR="00DF7043" w:rsidRPr="00F4181E" w:rsidRDefault="00DF7043" w:rsidP="00DF7043">
      <w:pPr>
        <w:jc w:val="right"/>
        <w:rPr>
          <w:i/>
          <w:sz w:val="24"/>
          <w:szCs w:val="24"/>
        </w:rPr>
      </w:pPr>
      <w:r w:rsidRPr="00F4181E">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F4181E" w:rsidTr="00DF7043">
        <w:tc>
          <w:tcPr>
            <w:tcW w:w="570" w:type="dxa"/>
            <w:shd w:val="clear" w:color="auto" w:fill="auto"/>
          </w:tcPr>
          <w:p w:rsidR="00DF7043" w:rsidRPr="00F4181E"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F4181E" w:rsidRDefault="00DF7043" w:rsidP="00DF7043">
            <w:pPr>
              <w:widowControl w:val="0"/>
              <w:shd w:val="clear" w:color="auto" w:fill="FFFFFF"/>
              <w:autoSpaceDE w:val="0"/>
              <w:snapToGrid w:val="0"/>
              <w:rPr>
                <w:b/>
                <w:bCs/>
                <w:sz w:val="24"/>
                <w:szCs w:val="24"/>
              </w:rPr>
            </w:pPr>
            <w:r w:rsidRPr="00F4181E">
              <w:rPr>
                <w:b/>
                <w:bCs/>
                <w:sz w:val="24"/>
                <w:szCs w:val="24"/>
              </w:rPr>
              <w:t xml:space="preserve">Раздел </w:t>
            </w:r>
            <w:r w:rsidRPr="00F4181E">
              <w:rPr>
                <w:b/>
                <w:bCs/>
                <w:sz w:val="24"/>
                <w:szCs w:val="24"/>
                <w:lang w:val="en-US"/>
              </w:rPr>
              <w:t>I</w:t>
            </w:r>
            <w:r w:rsidRPr="00F4181E">
              <w:rPr>
                <w:b/>
                <w:bCs/>
                <w:sz w:val="24"/>
                <w:szCs w:val="24"/>
              </w:rPr>
              <w:t>. ОБЩИЕ ПОЛОЖЕНИЯ</w:t>
            </w:r>
          </w:p>
        </w:tc>
        <w:tc>
          <w:tcPr>
            <w:tcW w:w="567" w:type="dxa"/>
            <w:shd w:val="clear" w:color="auto" w:fill="auto"/>
            <w:vAlign w:val="bottom"/>
          </w:tcPr>
          <w:p w:rsidR="00DF7043" w:rsidRPr="00F4181E" w:rsidRDefault="00FD2A9A" w:rsidP="00DF7043">
            <w:pPr>
              <w:widowControl w:val="0"/>
              <w:shd w:val="clear" w:color="auto" w:fill="FFFFFF"/>
              <w:autoSpaceDE w:val="0"/>
              <w:snapToGrid w:val="0"/>
              <w:jc w:val="center"/>
              <w:rPr>
                <w:bCs/>
                <w:sz w:val="24"/>
                <w:szCs w:val="24"/>
              </w:rPr>
            </w:pPr>
            <w:r w:rsidRPr="00F4181E">
              <w:rPr>
                <w:bCs/>
                <w:sz w:val="24"/>
                <w:szCs w:val="24"/>
              </w:rPr>
              <w:t>5</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Предмет регулирования </w:t>
            </w:r>
          </w:p>
        </w:tc>
        <w:tc>
          <w:tcPr>
            <w:tcW w:w="567" w:type="dxa"/>
            <w:shd w:val="clear" w:color="auto" w:fill="auto"/>
            <w:vAlign w:val="bottom"/>
          </w:tcPr>
          <w:p w:rsidR="00DF7043" w:rsidRPr="00F4181E" w:rsidRDefault="00FD2A9A" w:rsidP="00DF7043">
            <w:pPr>
              <w:widowControl w:val="0"/>
              <w:shd w:val="clear" w:color="auto" w:fill="FFFFFF"/>
              <w:tabs>
                <w:tab w:val="left" w:pos="264"/>
              </w:tabs>
              <w:autoSpaceDE w:val="0"/>
              <w:snapToGrid w:val="0"/>
              <w:jc w:val="center"/>
              <w:rPr>
                <w:sz w:val="24"/>
                <w:szCs w:val="24"/>
              </w:rPr>
            </w:pPr>
            <w:r w:rsidRPr="00F4181E">
              <w:rPr>
                <w:sz w:val="24"/>
                <w:szCs w:val="24"/>
              </w:rPr>
              <w:t>5</w:t>
            </w:r>
          </w:p>
        </w:tc>
      </w:tr>
      <w:tr w:rsidR="00DF7043" w:rsidRPr="00F4181E" w:rsidTr="00DF7043">
        <w:trPr>
          <w:trHeight w:val="80"/>
        </w:trPr>
        <w:tc>
          <w:tcPr>
            <w:tcW w:w="570" w:type="dxa"/>
            <w:shd w:val="clear" w:color="auto" w:fill="auto"/>
          </w:tcPr>
          <w:p w:rsidR="00DF7043" w:rsidRPr="00F4181E"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F4181E" w:rsidRDefault="001D0D24" w:rsidP="00DF7043">
            <w:pPr>
              <w:widowControl w:val="0"/>
              <w:shd w:val="clear" w:color="auto" w:fill="FFFFFF"/>
              <w:tabs>
                <w:tab w:val="left" w:pos="264"/>
              </w:tabs>
              <w:autoSpaceDE w:val="0"/>
              <w:snapToGrid w:val="0"/>
              <w:rPr>
                <w:color w:val="000000"/>
                <w:sz w:val="24"/>
                <w:szCs w:val="24"/>
              </w:rPr>
            </w:pPr>
            <w:r w:rsidRPr="00F4181E">
              <w:rPr>
                <w:color w:val="000000"/>
                <w:sz w:val="24"/>
                <w:szCs w:val="24"/>
              </w:rPr>
              <w:t>Описание</w:t>
            </w:r>
            <w:r w:rsidR="00DF7043" w:rsidRPr="00F4181E">
              <w:rPr>
                <w:color w:val="000000"/>
                <w:sz w:val="24"/>
                <w:szCs w:val="24"/>
              </w:rPr>
              <w:t xml:space="preserve"> заявителей </w:t>
            </w:r>
          </w:p>
        </w:tc>
        <w:tc>
          <w:tcPr>
            <w:tcW w:w="567" w:type="dxa"/>
            <w:shd w:val="clear" w:color="auto" w:fill="auto"/>
            <w:vAlign w:val="bottom"/>
          </w:tcPr>
          <w:p w:rsidR="00DF7043" w:rsidRPr="00F4181E" w:rsidRDefault="00FD2A9A" w:rsidP="00DF7043">
            <w:pPr>
              <w:widowControl w:val="0"/>
              <w:shd w:val="clear" w:color="auto" w:fill="FFFFFF"/>
              <w:tabs>
                <w:tab w:val="left" w:pos="264"/>
              </w:tabs>
              <w:autoSpaceDE w:val="0"/>
              <w:snapToGrid w:val="0"/>
              <w:jc w:val="center"/>
              <w:rPr>
                <w:sz w:val="24"/>
                <w:szCs w:val="24"/>
              </w:rPr>
            </w:pPr>
            <w:r w:rsidRPr="00F4181E">
              <w:rPr>
                <w:sz w:val="24"/>
                <w:szCs w:val="24"/>
              </w:rPr>
              <w:t>5</w:t>
            </w:r>
          </w:p>
        </w:tc>
      </w:tr>
      <w:tr w:rsidR="00DF7043" w:rsidRPr="00F4181E" w:rsidTr="00DF7043">
        <w:trPr>
          <w:trHeight w:val="23"/>
        </w:trPr>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F4181E" w:rsidRDefault="00B9762B" w:rsidP="00DF7043">
            <w:pPr>
              <w:widowControl w:val="0"/>
              <w:shd w:val="clear" w:color="auto" w:fill="FFFFFF"/>
              <w:tabs>
                <w:tab w:val="left" w:pos="264"/>
              </w:tabs>
              <w:autoSpaceDE w:val="0"/>
              <w:snapToGrid w:val="0"/>
              <w:jc w:val="center"/>
              <w:rPr>
                <w:sz w:val="24"/>
                <w:szCs w:val="24"/>
              </w:rPr>
            </w:pPr>
            <w:r>
              <w:rPr>
                <w:sz w:val="24"/>
                <w:szCs w:val="24"/>
              </w:rPr>
              <w:t>6</w:t>
            </w:r>
          </w:p>
        </w:tc>
      </w:tr>
      <w:tr w:rsidR="00DF7043" w:rsidRPr="00F4181E" w:rsidTr="00DF7043">
        <w:trPr>
          <w:trHeight w:val="23"/>
        </w:trPr>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264"/>
              </w:tabs>
              <w:autoSpaceDE w:val="0"/>
              <w:snapToGrid w:val="0"/>
              <w:jc w:val="center"/>
              <w:rPr>
                <w:sz w:val="24"/>
                <w:szCs w:val="24"/>
              </w:rPr>
            </w:pPr>
            <w:r w:rsidRPr="00F4181E">
              <w:rPr>
                <w:sz w:val="24"/>
                <w:szCs w:val="24"/>
              </w:rPr>
              <w:t>6</w:t>
            </w:r>
          </w:p>
        </w:tc>
      </w:tr>
      <w:tr w:rsidR="00DF7043" w:rsidRPr="00F4181E" w:rsidTr="00DF7043">
        <w:tc>
          <w:tcPr>
            <w:tcW w:w="570" w:type="dxa"/>
            <w:shd w:val="clear" w:color="auto" w:fill="auto"/>
          </w:tcPr>
          <w:p w:rsidR="00DF7043" w:rsidRPr="00F4181E"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F4181E" w:rsidRDefault="00DF7043" w:rsidP="00DF7043">
            <w:pPr>
              <w:shd w:val="clear" w:color="auto" w:fill="FFFFFF"/>
              <w:snapToGrid w:val="0"/>
              <w:rPr>
                <w:b/>
                <w:bCs/>
                <w:sz w:val="24"/>
                <w:szCs w:val="24"/>
              </w:rPr>
            </w:pPr>
          </w:p>
          <w:p w:rsidR="00DF7043" w:rsidRPr="00F4181E" w:rsidRDefault="00DF7043" w:rsidP="00DF7043">
            <w:pPr>
              <w:widowControl w:val="0"/>
              <w:shd w:val="clear" w:color="auto" w:fill="FFFFFF"/>
              <w:autoSpaceDE w:val="0"/>
              <w:rPr>
                <w:b/>
                <w:bCs/>
                <w:sz w:val="24"/>
                <w:szCs w:val="24"/>
              </w:rPr>
            </w:pPr>
            <w:r w:rsidRPr="00F4181E">
              <w:rPr>
                <w:b/>
                <w:bCs/>
                <w:sz w:val="24"/>
                <w:szCs w:val="24"/>
              </w:rPr>
              <w:t xml:space="preserve">Раздел </w:t>
            </w:r>
            <w:r w:rsidRPr="00F4181E">
              <w:rPr>
                <w:b/>
                <w:bCs/>
                <w:sz w:val="24"/>
                <w:szCs w:val="24"/>
                <w:lang w:val="en-US"/>
              </w:rPr>
              <w:t>II</w:t>
            </w:r>
            <w:r w:rsidRPr="00F4181E">
              <w:rPr>
                <w:b/>
                <w:bCs/>
                <w:sz w:val="24"/>
                <w:szCs w:val="24"/>
              </w:rPr>
              <w:t>. СТАНДАРТ ПРЕДОСТАВЛЕНИЯ МУНИЦИПАЛЬНОЙ УСЛУГИ</w:t>
            </w:r>
          </w:p>
        </w:tc>
        <w:tc>
          <w:tcPr>
            <w:tcW w:w="567" w:type="dxa"/>
            <w:shd w:val="clear" w:color="auto" w:fill="auto"/>
            <w:vAlign w:val="bottom"/>
          </w:tcPr>
          <w:p w:rsidR="00DF7043" w:rsidRPr="00F4181E" w:rsidRDefault="00C34C80" w:rsidP="00DF7043">
            <w:pPr>
              <w:widowControl w:val="0"/>
              <w:shd w:val="clear" w:color="auto" w:fill="FFFFFF"/>
              <w:autoSpaceDE w:val="0"/>
              <w:jc w:val="center"/>
              <w:rPr>
                <w:bCs/>
                <w:sz w:val="24"/>
                <w:szCs w:val="24"/>
              </w:rPr>
            </w:pPr>
            <w:r w:rsidRPr="00F4181E">
              <w:rPr>
                <w:bCs/>
                <w:sz w:val="24"/>
                <w:szCs w:val="24"/>
              </w:rPr>
              <w:t>9</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Наименование муниципальной услуги </w:t>
            </w:r>
          </w:p>
        </w:tc>
        <w:tc>
          <w:tcPr>
            <w:tcW w:w="567" w:type="dxa"/>
            <w:shd w:val="clear" w:color="auto" w:fill="auto"/>
            <w:vAlign w:val="bottom"/>
          </w:tcPr>
          <w:p w:rsidR="00DF7043" w:rsidRPr="00F4181E" w:rsidRDefault="00C34C80" w:rsidP="00DF7043">
            <w:pPr>
              <w:widowControl w:val="0"/>
              <w:shd w:val="clear" w:color="auto" w:fill="FFFFFF"/>
              <w:tabs>
                <w:tab w:val="left" w:pos="254"/>
              </w:tabs>
              <w:autoSpaceDE w:val="0"/>
              <w:snapToGrid w:val="0"/>
              <w:jc w:val="center"/>
              <w:rPr>
                <w:sz w:val="24"/>
                <w:szCs w:val="24"/>
              </w:rPr>
            </w:pPr>
            <w:r w:rsidRPr="00F4181E">
              <w:rPr>
                <w:sz w:val="24"/>
                <w:szCs w:val="24"/>
              </w:rPr>
              <w:t>9</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F4181E" w:rsidRDefault="00FD2A9A" w:rsidP="00DF7043">
            <w:pPr>
              <w:widowControl w:val="0"/>
              <w:shd w:val="clear" w:color="auto" w:fill="FFFFFF"/>
              <w:tabs>
                <w:tab w:val="left" w:pos="254"/>
              </w:tabs>
              <w:autoSpaceDE w:val="0"/>
              <w:snapToGrid w:val="0"/>
              <w:jc w:val="center"/>
              <w:rPr>
                <w:sz w:val="24"/>
                <w:szCs w:val="24"/>
              </w:rPr>
            </w:pPr>
            <w:r w:rsidRPr="00F4181E">
              <w:rPr>
                <w:sz w:val="24"/>
                <w:szCs w:val="24"/>
              </w:rPr>
              <w:t>9</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 xml:space="preserve">Результат предоставления муниципальной услуги </w:t>
            </w:r>
          </w:p>
        </w:tc>
        <w:tc>
          <w:tcPr>
            <w:tcW w:w="567" w:type="dxa"/>
            <w:shd w:val="clear" w:color="auto" w:fill="auto"/>
            <w:vAlign w:val="bottom"/>
          </w:tcPr>
          <w:p w:rsidR="00DF7043" w:rsidRPr="00F4181E" w:rsidRDefault="00016338" w:rsidP="00DF7043">
            <w:pPr>
              <w:widowControl w:val="0"/>
              <w:shd w:val="clear" w:color="auto" w:fill="FFFFFF"/>
              <w:tabs>
                <w:tab w:val="left" w:pos="254"/>
              </w:tabs>
              <w:autoSpaceDE w:val="0"/>
              <w:snapToGrid w:val="0"/>
              <w:jc w:val="center"/>
              <w:rPr>
                <w:sz w:val="24"/>
                <w:szCs w:val="24"/>
              </w:rPr>
            </w:pPr>
            <w:r>
              <w:rPr>
                <w:sz w:val="24"/>
                <w:szCs w:val="24"/>
              </w:rPr>
              <w:t>9</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F4181E" w:rsidRDefault="008F229A" w:rsidP="00DF7043">
            <w:pPr>
              <w:widowControl w:val="0"/>
              <w:shd w:val="clear" w:color="auto" w:fill="FFFFFF"/>
              <w:tabs>
                <w:tab w:val="left" w:pos="254"/>
              </w:tabs>
              <w:autoSpaceDE w:val="0"/>
              <w:snapToGrid w:val="0"/>
              <w:jc w:val="center"/>
              <w:rPr>
                <w:sz w:val="24"/>
                <w:szCs w:val="24"/>
              </w:rPr>
            </w:pPr>
            <w:r>
              <w:rPr>
                <w:sz w:val="24"/>
                <w:szCs w:val="24"/>
              </w:rPr>
              <w:t>10</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autoSpaceDE w:val="0"/>
              <w:snapToGrid w:val="0"/>
              <w:jc w:val="center"/>
              <w:rPr>
                <w:sz w:val="24"/>
                <w:szCs w:val="24"/>
              </w:rPr>
            </w:pPr>
            <w:r w:rsidRPr="00F4181E">
              <w:rPr>
                <w:sz w:val="24"/>
                <w:szCs w:val="24"/>
              </w:rPr>
              <w:t>10</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F4181E" w:rsidRDefault="00FD2A9A" w:rsidP="00102E6F">
            <w:pPr>
              <w:widowControl w:val="0"/>
              <w:shd w:val="clear" w:color="auto" w:fill="FFFFFF"/>
              <w:tabs>
                <w:tab w:val="left" w:pos="350"/>
              </w:tabs>
              <w:autoSpaceDE w:val="0"/>
              <w:snapToGrid w:val="0"/>
              <w:jc w:val="center"/>
              <w:rPr>
                <w:sz w:val="24"/>
                <w:szCs w:val="24"/>
              </w:rPr>
            </w:pPr>
            <w:r w:rsidRPr="00F4181E">
              <w:rPr>
                <w:sz w:val="24"/>
                <w:szCs w:val="24"/>
              </w:rPr>
              <w:t>1</w:t>
            </w:r>
            <w:r w:rsidR="00102E6F">
              <w:rPr>
                <w:sz w:val="24"/>
                <w:szCs w:val="24"/>
              </w:rPr>
              <w:t>1</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proofErr w:type="gramStart"/>
            <w:r w:rsidRPr="00F4181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F4181E" w:rsidRDefault="003877F1"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12</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12</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F4181E" w:rsidRDefault="003877F1"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13</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13</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13</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F4181E" w:rsidRDefault="00FD2A9A" w:rsidP="00DF7043">
            <w:pPr>
              <w:widowControl w:val="0"/>
              <w:shd w:val="clear" w:color="auto" w:fill="FFFFFF"/>
              <w:tabs>
                <w:tab w:val="left" w:pos="350"/>
              </w:tabs>
              <w:autoSpaceDE w:val="0"/>
              <w:snapToGrid w:val="0"/>
              <w:jc w:val="center"/>
              <w:rPr>
                <w:sz w:val="24"/>
                <w:szCs w:val="24"/>
              </w:rPr>
            </w:pPr>
            <w:r w:rsidRPr="00F4181E">
              <w:rPr>
                <w:sz w:val="24"/>
                <w:szCs w:val="24"/>
              </w:rPr>
              <w:t>13</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snapToGrid w:val="0"/>
              <w:rPr>
                <w:sz w:val="24"/>
                <w:szCs w:val="24"/>
              </w:rPr>
            </w:pPr>
            <w:r w:rsidRPr="00F4181E">
              <w:rPr>
                <w:sz w:val="24"/>
                <w:szCs w:val="24"/>
              </w:rPr>
              <w:t>Требования к по</w:t>
            </w:r>
            <w:r w:rsidR="00E96013">
              <w:rPr>
                <w:sz w:val="24"/>
                <w:szCs w:val="24"/>
              </w:rPr>
              <w:t>мещениям, в которых предоставляе</w:t>
            </w:r>
            <w:r w:rsidRPr="00F4181E">
              <w:rPr>
                <w:sz w:val="24"/>
                <w:szCs w:val="24"/>
              </w:rPr>
              <w:t xml:space="preserve">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r w:rsidRPr="00F4181E">
              <w:rPr>
                <w:sz w:val="24"/>
                <w:szCs w:val="24"/>
              </w:rPr>
              <w:lastRenderedPageBreak/>
              <w:t>муниципальной услуги</w:t>
            </w:r>
          </w:p>
        </w:tc>
        <w:tc>
          <w:tcPr>
            <w:tcW w:w="567" w:type="dxa"/>
            <w:shd w:val="clear" w:color="auto" w:fill="auto"/>
            <w:vAlign w:val="bottom"/>
          </w:tcPr>
          <w:p w:rsidR="00DF7043" w:rsidRPr="00F4181E" w:rsidRDefault="00FD594B" w:rsidP="00DF7043">
            <w:pPr>
              <w:widowControl w:val="0"/>
              <w:shd w:val="clear" w:color="auto" w:fill="FFFFFF"/>
              <w:tabs>
                <w:tab w:val="left" w:pos="350"/>
              </w:tabs>
              <w:autoSpaceDE w:val="0"/>
              <w:snapToGrid w:val="0"/>
              <w:jc w:val="center"/>
              <w:rPr>
                <w:sz w:val="24"/>
                <w:szCs w:val="24"/>
              </w:rPr>
            </w:pPr>
            <w:r>
              <w:rPr>
                <w:sz w:val="24"/>
                <w:szCs w:val="24"/>
              </w:rPr>
              <w:lastRenderedPageBreak/>
              <w:t>14</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Показатели доступности и качества муниципальной услуги</w:t>
            </w:r>
          </w:p>
        </w:tc>
        <w:tc>
          <w:tcPr>
            <w:tcW w:w="567"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16</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F4181E" w:rsidRDefault="00FD594B" w:rsidP="00DF7043">
            <w:pPr>
              <w:widowControl w:val="0"/>
              <w:shd w:val="clear" w:color="auto" w:fill="FFFFFF"/>
              <w:tabs>
                <w:tab w:val="left" w:pos="210"/>
                <w:tab w:val="left" w:pos="350"/>
              </w:tabs>
              <w:autoSpaceDE w:val="0"/>
              <w:snapToGrid w:val="0"/>
              <w:jc w:val="center"/>
              <w:rPr>
                <w:sz w:val="24"/>
                <w:szCs w:val="24"/>
              </w:rPr>
            </w:pPr>
            <w:r>
              <w:rPr>
                <w:sz w:val="24"/>
                <w:szCs w:val="24"/>
              </w:rPr>
              <w:t>17</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tabs>
                <w:tab w:val="left" w:pos="993"/>
              </w:tabs>
              <w:rPr>
                <w:sz w:val="24"/>
                <w:szCs w:val="24"/>
              </w:rPr>
            </w:pPr>
            <w:r w:rsidRPr="00F4181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DF7043">
        <w:tc>
          <w:tcPr>
            <w:tcW w:w="570" w:type="dxa"/>
            <w:shd w:val="clear" w:color="auto" w:fill="auto"/>
          </w:tcPr>
          <w:p w:rsidR="00DF7043" w:rsidRPr="00F4181E"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F4181E" w:rsidRDefault="00FD2A9A" w:rsidP="00DF7043">
            <w:pPr>
              <w:widowControl w:val="0"/>
              <w:shd w:val="clear" w:color="auto" w:fill="FFFFFF"/>
              <w:tabs>
                <w:tab w:val="left" w:pos="210"/>
                <w:tab w:val="left" w:pos="350"/>
              </w:tabs>
              <w:autoSpaceDE w:val="0"/>
              <w:snapToGrid w:val="0"/>
              <w:jc w:val="center"/>
              <w:rPr>
                <w:sz w:val="24"/>
                <w:szCs w:val="24"/>
              </w:rPr>
            </w:pPr>
            <w:r w:rsidRPr="00F4181E">
              <w:rPr>
                <w:sz w:val="24"/>
                <w:szCs w:val="24"/>
              </w:rPr>
              <w:t>17</w:t>
            </w:r>
          </w:p>
        </w:tc>
      </w:tr>
      <w:tr w:rsidR="00DF7043" w:rsidRPr="00F4181E" w:rsidTr="00DF7043">
        <w:tc>
          <w:tcPr>
            <w:tcW w:w="570" w:type="dxa"/>
            <w:shd w:val="clear" w:color="auto" w:fill="auto"/>
          </w:tcPr>
          <w:p w:rsidR="00DF7043" w:rsidRPr="00F4181E" w:rsidRDefault="00DF7043" w:rsidP="00DF7043">
            <w:pPr>
              <w:ind w:left="360"/>
              <w:jc w:val="center"/>
              <w:rPr>
                <w:b/>
                <w:caps/>
                <w:sz w:val="24"/>
                <w:szCs w:val="24"/>
              </w:rPr>
            </w:pPr>
          </w:p>
        </w:tc>
        <w:tc>
          <w:tcPr>
            <w:tcW w:w="8650" w:type="dxa"/>
            <w:shd w:val="clear" w:color="auto" w:fill="auto"/>
          </w:tcPr>
          <w:p w:rsidR="00DF7043" w:rsidRPr="00F4181E" w:rsidRDefault="00DF7043" w:rsidP="00DF7043">
            <w:pPr>
              <w:rPr>
                <w:b/>
                <w:sz w:val="24"/>
                <w:szCs w:val="24"/>
              </w:rPr>
            </w:pPr>
          </w:p>
          <w:p w:rsidR="00DF7043" w:rsidRPr="00F4181E" w:rsidRDefault="00DF7043" w:rsidP="00DF7043">
            <w:pPr>
              <w:rPr>
                <w:b/>
                <w:caps/>
                <w:sz w:val="24"/>
                <w:szCs w:val="24"/>
              </w:rPr>
            </w:pPr>
            <w:r w:rsidRPr="00F4181E">
              <w:rPr>
                <w:b/>
                <w:sz w:val="24"/>
                <w:szCs w:val="24"/>
              </w:rPr>
              <w:t xml:space="preserve">Раздел </w:t>
            </w:r>
            <w:r w:rsidRPr="00F4181E">
              <w:rPr>
                <w:b/>
                <w:sz w:val="24"/>
                <w:szCs w:val="24"/>
                <w:lang w:val="en-US"/>
              </w:rPr>
              <w:t>III</w:t>
            </w:r>
            <w:r w:rsidRPr="00F4181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F4181E" w:rsidRDefault="00FD594B" w:rsidP="00DF7043">
            <w:pPr>
              <w:shd w:val="clear" w:color="auto" w:fill="FFFFFF"/>
              <w:snapToGrid w:val="0"/>
              <w:jc w:val="center"/>
              <w:rPr>
                <w:bCs/>
                <w:sz w:val="24"/>
                <w:szCs w:val="24"/>
              </w:rPr>
            </w:pPr>
            <w:r>
              <w:rPr>
                <w:bCs/>
                <w:sz w:val="24"/>
                <w:szCs w:val="24"/>
              </w:rPr>
              <w:t>18</w:t>
            </w:r>
          </w:p>
          <w:p w:rsidR="00DF7043" w:rsidRPr="00F4181E" w:rsidRDefault="00DF7043" w:rsidP="00DF7043">
            <w:pPr>
              <w:shd w:val="clear" w:color="auto" w:fill="FFFFFF"/>
              <w:jc w:val="center"/>
              <w:rPr>
                <w:b/>
                <w:sz w:val="24"/>
                <w:szCs w:val="24"/>
              </w:rPr>
            </w:pPr>
          </w:p>
          <w:p w:rsidR="00DF7043" w:rsidRPr="00F4181E" w:rsidRDefault="00DF7043" w:rsidP="00DF7043">
            <w:pPr>
              <w:shd w:val="clear" w:color="auto" w:fill="FFFFFF"/>
              <w:jc w:val="center"/>
              <w:rPr>
                <w:b/>
                <w:sz w:val="24"/>
                <w:szCs w:val="24"/>
              </w:rPr>
            </w:pPr>
          </w:p>
          <w:p w:rsidR="00DF7043" w:rsidRPr="00F4181E" w:rsidRDefault="00DF7043" w:rsidP="00DF7043">
            <w:pPr>
              <w:widowControl w:val="0"/>
              <w:shd w:val="clear" w:color="auto" w:fill="FFFFFF"/>
              <w:autoSpaceDE w:val="0"/>
              <w:jc w:val="center"/>
              <w:rPr>
                <w:b/>
                <w:sz w:val="24"/>
                <w:szCs w:val="24"/>
              </w:rPr>
            </w:pP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tabs>
                <w:tab w:val="left" w:pos="1995"/>
              </w:tabs>
              <w:rPr>
                <w:sz w:val="24"/>
                <w:szCs w:val="24"/>
              </w:rPr>
            </w:pPr>
            <w:r w:rsidRPr="00F4181E">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F4181E" w:rsidRDefault="00FD594B"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C903E2" w:rsidRDefault="00C903E2" w:rsidP="002563A6">
            <w:pPr>
              <w:tabs>
                <w:tab w:val="left" w:pos="3660"/>
              </w:tabs>
              <w:jc w:val="both"/>
              <w:rPr>
                <w:sz w:val="24"/>
                <w:szCs w:val="24"/>
              </w:rPr>
            </w:pPr>
            <w:proofErr w:type="gramStart"/>
            <w:r w:rsidRPr="00C903E2">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DF7043" w:rsidRPr="00F4181E" w:rsidRDefault="00837BD5" w:rsidP="00DF7043">
            <w:pPr>
              <w:widowControl w:val="0"/>
              <w:shd w:val="clear" w:color="auto" w:fill="FFFFFF"/>
              <w:tabs>
                <w:tab w:val="left" w:pos="350"/>
              </w:tabs>
              <w:autoSpaceDE w:val="0"/>
              <w:snapToGrid w:val="0"/>
              <w:jc w:val="center"/>
              <w:rPr>
                <w:sz w:val="24"/>
                <w:szCs w:val="24"/>
              </w:rPr>
            </w:pPr>
            <w:r>
              <w:rPr>
                <w:sz w:val="24"/>
                <w:szCs w:val="24"/>
              </w:rPr>
              <w:t>19</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2563A6" w:rsidP="00DF7043">
            <w:pPr>
              <w:pStyle w:val="ConsPlusTitle"/>
              <w:rPr>
                <w:rFonts w:ascii="Times New Roman" w:hAnsi="Times New Roman" w:cs="Times New Roman"/>
                <w:b w:val="0"/>
                <w:sz w:val="24"/>
                <w:szCs w:val="24"/>
              </w:rPr>
            </w:pPr>
            <w:r w:rsidRPr="002563A6">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F4181E" w:rsidRDefault="00102E6F" w:rsidP="00DF7043">
            <w:pPr>
              <w:widowControl w:val="0"/>
              <w:shd w:val="clear" w:color="auto" w:fill="FFFFFF"/>
              <w:tabs>
                <w:tab w:val="left" w:pos="350"/>
              </w:tabs>
              <w:autoSpaceDE w:val="0"/>
              <w:snapToGrid w:val="0"/>
              <w:jc w:val="center"/>
              <w:rPr>
                <w:sz w:val="24"/>
                <w:szCs w:val="24"/>
              </w:rPr>
            </w:pPr>
            <w:r>
              <w:rPr>
                <w:sz w:val="24"/>
                <w:szCs w:val="24"/>
              </w:rPr>
              <w:t>20</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2563A6" w:rsidRDefault="002563A6" w:rsidP="00530D93">
            <w:pPr>
              <w:pStyle w:val="ConsPlusTitle"/>
              <w:jc w:val="both"/>
              <w:rPr>
                <w:rFonts w:ascii="Times New Roman" w:hAnsi="Times New Roman" w:cs="Times New Roman"/>
                <w:b w:val="0"/>
                <w:sz w:val="24"/>
                <w:szCs w:val="24"/>
              </w:rPr>
            </w:pPr>
            <w:proofErr w:type="gramStart"/>
            <w:r w:rsidRPr="002563A6">
              <w:rPr>
                <w:rFonts w:ascii="Times New Roman" w:hAnsi="Times New Roman" w:cs="Times New Roman"/>
                <w:b w:val="0"/>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r w:rsidRPr="002563A6">
              <w:rPr>
                <w:sz w:val="24"/>
                <w:szCs w:val="24"/>
              </w:rPr>
              <w:t xml:space="preserve"> </w:t>
            </w:r>
            <w:r w:rsidRPr="002563A6">
              <w:rPr>
                <w:rFonts w:ascii="Times New Roman" w:hAnsi="Times New Roman" w:cs="Times New Roman"/>
                <w:b w:val="0"/>
                <w:sz w:val="24"/>
                <w:szCs w:val="24"/>
              </w:rPr>
              <w:t>а также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w:t>
            </w:r>
            <w:proofErr w:type="gramEnd"/>
            <w:r w:rsidRPr="002563A6">
              <w:rPr>
                <w:rFonts w:ascii="Times New Roman" w:hAnsi="Times New Roman" w:cs="Times New Roman"/>
                <w:b w:val="0"/>
                <w:sz w:val="24"/>
                <w:szCs w:val="24"/>
              </w:rPr>
              <w:t xml:space="preserve"> в предоставлении </w:t>
            </w:r>
            <w:r w:rsidR="00530D93">
              <w:rPr>
                <w:rFonts w:ascii="Times New Roman" w:hAnsi="Times New Roman" w:cs="Times New Roman"/>
                <w:b w:val="0"/>
                <w:sz w:val="24"/>
                <w:szCs w:val="24"/>
              </w:rPr>
              <w:t>муниципальной</w:t>
            </w:r>
            <w:r w:rsidRPr="002563A6">
              <w:rPr>
                <w:rFonts w:ascii="Times New Roman" w:hAnsi="Times New Roman" w:cs="Times New Roman"/>
                <w:b w:val="0"/>
                <w:sz w:val="24"/>
                <w:szCs w:val="24"/>
              </w:rPr>
              <w:t xml:space="preserve"> услуги</w:t>
            </w:r>
          </w:p>
        </w:tc>
        <w:tc>
          <w:tcPr>
            <w:tcW w:w="567" w:type="dxa"/>
            <w:shd w:val="clear" w:color="auto" w:fill="auto"/>
            <w:vAlign w:val="bottom"/>
          </w:tcPr>
          <w:p w:rsidR="00DF7043" w:rsidRPr="00F4181E" w:rsidRDefault="00837BD5" w:rsidP="00DF7043">
            <w:pPr>
              <w:widowControl w:val="0"/>
              <w:shd w:val="clear" w:color="auto" w:fill="FFFFFF"/>
              <w:tabs>
                <w:tab w:val="left" w:pos="350"/>
              </w:tabs>
              <w:autoSpaceDE w:val="0"/>
              <w:snapToGrid w:val="0"/>
              <w:jc w:val="center"/>
              <w:rPr>
                <w:sz w:val="24"/>
                <w:szCs w:val="24"/>
              </w:rPr>
            </w:pPr>
            <w:r>
              <w:rPr>
                <w:sz w:val="24"/>
                <w:szCs w:val="24"/>
              </w:rPr>
              <w:t>21</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F4181E" w:rsidRDefault="002563A6" w:rsidP="00DF7043">
            <w:pPr>
              <w:pStyle w:val="11"/>
              <w:tabs>
                <w:tab w:val="left" w:pos="1494"/>
              </w:tabs>
              <w:spacing w:before="0" w:after="0"/>
              <w:jc w:val="left"/>
              <w:rPr>
                <w:szCs w:val="24"/>
              </w:rPr>
            </w:pPr>
            <w:r w:rsidRPr="002563A6">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F4181E" w:rsidRDefault="00102E6F" w:rsidP="00DF7043">
            <w:pPr>
              <w:widowControl w:val="0"/>
              <w:shd w:val="clear" w:color="auto" w:fill="FFFFFF"/>
              <w:tabs>
                <w:tab w:val="left" w:pos="350"/>
              </w:tabs>
              <w:autoSpaceDE w:val="0"/>
              <w:snapToGrid w:val="0"/>
              <w:jc w:val="center"/>
              <w:rPr>
                <w:sz w:val="24"/>
                <w:szCs w:val="24"/>
              </w:rPr>
            </w:pPr>
            <w:r>
              <w:rPr>
                <w:sz w:val="24"/>
                <w:szCs w:val="24"/>
              </w:rPr>
              <w:t>22</w:t>
            </w:r>
          </w:p>
        </w:tc>
      </w:tr>
      <w:tr w:rsidR="002563A6" w:rsidRPr="00F4181E" w:rsidTr="00DF7043">
        <w:tc>
          <w:tcPr>
            <w:tcW w:w="570" w:type="dxa"/>
            <w:shd w:val="clear" w:color="auto" w:fill="auto"/>
          </w:tcPr>
          <w:p w:rsidR="002563A6" w:rsidRPr="00F4181E" w:rsidRDefault="002563A6"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2563A6" w:rsidRDefault="002563A6" w:rsidP="00DF7043">
            <w:pPr>
              <w:pStyle w:val="11"/>
              <w:tabs>
                <w:tab w:val="left" w:pos="1494"/>
              </w:tabs>
              <w:spacing w:before="0" w:after="0"/>
              <w:jc w:val="left"/>
              <w:rPr>
                <w:szCs w:val="24"/>
              </w:rPr>
            </w:pPr>
            <w:r w:rsidRPr="00DF7043">
              <w:rPr>
                <w:szCs w:val="24"/>
              </w:rPr>
              <w:t>Направление принятого решения о предоставлении муниципальной услуги заявителю</w:t>
            </w:r>
          </w:p>
          <w:p w:rsidR="006C5616" w:rsidRPr="00F4181E" w:rsidRDefault="006C5616" w:rsidP="00DF7043">
            <w:pPr>
              <w:pStyle w:val="11"/>
              <w:tabs>
                <w:tab w:val="left" w:pos="1494"/>
              </w:tabs>
              <w:spacing w:before="0" w:after="0"/>
              <w:jc w:val="left"/>
              <w:rPr>
                <w:szCs w:val="24"/>
              </w:rPr>
            </w:pPr>
          </w:p>
        </w:tc>
        <w:tc>
          <w:tcPr>
            <w:tcW w:w="567" w:type="dxa"/>
            <w:shd w:val="clear" w:color="auto" w:fill="auto"/>
            <w:vAlign w:val="bottom"/>
          </w:tcPr>
          <w:p w:rsidR="002563A6" w:rsidRPr="00F4181E" w:rsidRDefault="00102E6F" w:rsidP="00DF7043">
            <w:pPr>
              <w:widowControl w:val="0"/>
              <w:shd w:val="clear" w:color="auto" w:fill="FFFFFF"/>
              <w:tabs>
                <w:tab w:val="left" w:pos="350"/>
              </w:tabs>
              <w:autoSpaceDE w:val="0"/>
              <w:snapToGrid w:val="0"/>
              <w:jc w:val="center"/>
              <w:rPr>
                <w:sz w:val="24"/>
                <w:szCs w:val="24"/>
              </w:rPr>
            </w:pPr>
            <w:r>
              <w:rPr>
                <w:sz w:val="24"/>
                <w:szCs w:val="24"/>
              </w:rPr>
              <w:t>23</w:t>
            </w:r>
          </w:p>
        </w:tc>
      </w:tr>
      <w:tr w:rsidR="002563A6" w:rsidRPr="00F4181E" w:rsidTr="00DF7043">
        <w:tc>
          <w:tcPr>
            <w:tcW w:w="570" w:type="dxa"/>
            <w:shd w:val="clear" w:color="auto" w:fill="auto"/>
          </w:tcPr>
          <w:p w:rsidR="002563A6" w:rsidRPr="00F4181E" w:rsidRDefault="002563A6"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2563A6" w:rsidRPr="00F4181E" w:rsidRDefault="002563A6" w:rsidP="00DF7043">
            <w:pPr>
              <w:pStyle w:val="11"/>
              <w:tabs>
                <w:tab w:val="left" w:pos="1494"/>
              </w:tabs>
              <w:spacing w:before="0" w:after="0"/>
              <w:jc w:val="left"/>
              <w:rPr>
                <w:szCs w:val="24"/>
              </w:rPr>
            </w:pPr>
            <w:proofErr w:type="gramStart"/>
            <w:r w:rsidRPr="002563A6">
              <w:rPr>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w:t>
            </w:r>
            <w:r w:rsidRPr="002563A6">
              <w:rPr>
                <w:szCs w:val="24"/>
              </w:rPr>
              <w:lastRenderedPageBreak/>
              <w:t>предоставляющего муниципальную</w:t>
            </w:r>
            <w:proofErr w:type="gramEnd"/>
            <w:r w:rsidRPr="002563A6">
              <w:rPr>
                <w:szCs w:val="24"/>
              </w:rPr>
              <w:t xml:space="preserve"> услугу</w:t>
            </w:r>
          </w:p>
        </w:tc>
        <w:tc>
          <w:tcPr>
            <w:tcW w:w="567" w:type="dxa"/>
            <w:shd w:val="clear" w:color="auto" w:fill="auto"/>
            <w:vAlign w:val="bottom"/>
          </w:tcPr>
          <w:p w:rsidR="002563A6" w:rsidRPr="00F4181E" w:rsidRDefault="00614A93" w:rsidP="00DF7043">
            <w:pPr>
              <w:widowControl w:val="0"/>
              <w:shd w:val="clear" w:color="auto" w:fill="FFFFFF"/>
              <w:tabs>
                <w:tab w:val="left" w:pos="350"/>
              </w:tabs>
              <w:autoSpaceDE w:val="0"/>
              <w:snapToGrid w:val="0"/>
              <w:jc w:val="center"/>
              <w:rPr>
                <w:sz w:val="24"/>
                <w:szCs w:val="24"/>
              </w:rPr>
            </w:pPr>
            <w:r>
              <w:rPr>
                <w:sz w:val="24"/>
                <w:szCs w:val="24"/>
              </w:rPr>
              <w:lastRenderedPageBreak/>
              <w:t>25</w:t>
            </w:r>
          </w:p>
        </w:tc>
      </w:tr>
      <w:tr w:rsidR="00DF7043" w:rsidRPr="00F4181E" w:rsidTr="00DF7043">
        <w:tc>
          <w:tcPr>
            <w:tcW w:w="570" w:type="dxa"/>
            <w:shd w:val="clear" w:color="auto" w:fill="auto"/>
          </w:tcPr>
          <w:p w:rsidR="00DF7043" w:rsidRPr="00F4181E"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F4181E" w:rsidRDefault="00DF7043" w:rsidP="00DF7043">
            <w:pPr>
              <w:autoSpaceDE w:val="0"/>
              <w:rPr>
                <w:b/>
                <w:sz w:val="24"/>
                <w:szCs w:val="24"/>
              </w:rPr>
            </w:pPr>
          </w:p>
          <w:p w:rsidR="00DF7043" w:rsidRPr="00F4181E" w:rsidRDefault="00DF7043" w:rsidP="00DF7043">
            <w:pPr>
              <w:autoSpaceDE w:val="0"/>
              <w:rPr>
                <w:b/>
                <w:sz w:val="24"/>
                <w:szCs w:val="24"/>
              </w:rPr>
            </w:pPr>
            <w:r w:rsidRPr="00F4181E">
              <w:rPr>
                <w:b/>
                <w:sz w:val="24"/>
                <w:szCs w:val="24"/>
              </w:rPr>
              <w:t xml:space="preserve">Раздел </w:t>
            </w:r>
            <w:r w:rsidRPr="00F4181E">
              <w:rPr>
                <w:b/>
                <w:sz w:val="24"/>
                <w:szCs w:val="24"/>
                <w:lang w:val="en-US"/>
              </w:rPr>
              <w:t>IV</w:t>
            </w:r>
            <w:r w:rsidRPr="00F4181E">
              <w:rPr>
                <w:b/>
                <w:sz w:val="24"/>
                <w:szCs w:val="24"/>
              </w:rPr>
              <w:t xml:space="preserve">. ФОРМЫ </w:t>
            </w:r>
            <w:proofErr w:type="gramStart"/>
            <w:r w:rsidRPr="00F4181E">
              <w:rPr>
                <w:b/>
                <w:sz w:val="24"/>
                <w:szCs w:val="24"/>
              </w:rPr>
              <w:t>КОНТРОЛЯ ЗА</w:t>
            </w:r>
            <w:proofErr w:type="gramEnd"/>
            <w:r w:rsidRPr="00F4181E">
              <w:rPr>
                <w:b/>
                <w:sz w:val="24"/>
                <w:szCs w:val="24"/>
              </w:rPr>
              <w:t xml:space="preserve"> ИСПОЛНЕНИЕМ АДМИНИСТРАТИВНОГО РЕГЛАМЕНТА</w:t>
            </w:r>
          </w:p>
        </w:tc>
        <w:tc>
          <w:tcPr>
            <w:tcW w:w="567" w:type="dxa"/>
            <w:shd w:val="clear" w:color="auto" w:fill="auto"/>
            <w:vAlign w:val="bottom"/>
          </w:tcPr>
          <w:p w:rsidR="00DF7043" w:rsidRPr="00F4181E" w:rsidRDefault="00614A93" w:rsidP="00DF7043">
            <w:pPr>
              <w:widowControl w:val="0"/>
              <w:shd w:val="clear" w:color="auto" w:fill="FFFFFF"/>
              <w:autoSpaceDE w:val="0"/>
              <w:snapToGrid w:val="0"/>
              <w:jc w:val="center"/>
              <w:rPr>
                <w:bCs/>
                <w:sz w:val="24"/>
                <w:szCs w:val="24"/>
              </w:rPr>
            </w:pPr>
            <w:r>
              <w:rPr>
                <w:bCs/>
                <w:sz w:val="24"/>
                <w:szCs w:val="24"/>
              </w:rPr>
              <w:t>26</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 xml:space="preserve">Порядок осуществления текущего </w:t>
            </w:r>
            <w:proofErr w:type="gramStart"/>
            <w:r w:rsidRPr="00F4181E">
              <w:rPr>
                <w:sz w:val="24"/>
                <w:szCs w:val="24"/>
              </w:rPr>
              <w:t>контроля за</w:t>
            </w:r>
            <w:proofErr w:type="gramEnd"/>
            <w:r w:rsidRPr="00F4181E">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F4181E" w:rsidRDefault="00614A93"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181E">
              <w:rPr>
                <w:sz w:val="24"/>
                <w:szCs w:val="24"/>
              </w:rPr>
              <w:t>контроля за</w:t>
            </w:r>
            <w:proofErr w:type="gramEnd"/>
            <w:r w:rsidRPr="00F4181E">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F4181E" w:rsidRDefault="00A825A1" w:rsidP="009B440A">
            <w:pPr>
              <w:widowControl w:val="0"/>
              <w:shd w:val="clear" w:color="auto" w:fill="FFFFFF"/>
              <w:tabs>
                <w:tab w:val="left" w:pos="350"/>
              </w:tabs>
              <w:autoSpaceDE w:val="0"/>
              <w:snapToGrid w:val="0"/>
              <w:jc w:val="center"/>
              <w:rPr>
                <w:sz w:val="24"/>
                <w:szCs w:val="24"/>
              </w:rPr>
            </w:pPr>
            <w:r>
              <w:rPr>
                <w:sz w:val="24"/>
                <w:szCs w:val="24"/>
              </w:rPr>
              <w:t>2</w:t>
            </w:r>
            <w:r w:rsidR="009B440A">
              <w:rPr>
                <w:sz w:val="24"/>
                <w:szCs w:val="24"/>
              </w:rPr>
              <w:t>6</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F4181E" w:rsidRDefault="00B90FC2" w:rsidP="00DF7043">
            <w:pPr>
              <w:widowControl w:val="0"/>
              <w:shd w:val="clear" w:color="auto" w:fill="FFFFFF"/>
              <w:tabs>
                <w:tab w:val="left" w:pos="350"/>
              </w:tabs>
              <w:autoSpaceDE w:val="0"/>
              <w:snapToGrid w:val="0"/>
              <w:jc w:val="center"/>
              <w:rPr>
                <w:sz w:val="24"/>
                <w:szCs w:val="24"/>
              </w:rPr>
            </w:pPr>
            <w:r>
              <w:rPr>
                <w:sz w:val="24"/>
                <w:szCs w:val="24"/>
              </w:rPr>
              <w:t>27</w:t>
            </w:r>
          </w:p>
        </w:tc>
      </w:tr>
      <w:tr w:rsidR="00DF7043" w:rsidRPr="00F4181E" w:rsidTr="00DF7043">
        <w:tc>
          <w:tcPr>
            <w:tcW w:w="570" w:type="dxa"/>
            <w:shd w:val="clear" w:color="auto" w:fill="auto"/>
          </w:tcPr>
          <w:p w:rsidR="00DF7043" w:rsidRPr="00F4181E"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F4181E" w:rsidRDefault="00DF7043" w:rsidP="00DF7043">
            <w:pPr>
              <w:rPr>
                <w:sz w:val="24"/>
                <w:szCs w:val="24"/>
              </w:rPr>
            </w:pPr>
            <w:r w:rsidRPr="00F4181E">
              <w:rPr>
                <w:sz w:val="24"/>
                <w:szCs w:val="24"/>
              </w:rPr>
              <w:t xml:space="preserve">Положения, характеризующие требования к порядку и формам </w:t>
            </w:r>
            <w:proofErr w:type="gramStart"/>
            <w:r w:rsidRPr="00F4181E">
              <w:rPr>
                <w:sz w:val="24"/>
                <w:szCs w:val="24"/>
              </w:rPr>
              <w:t>контроля  за</w:t>
            </w:r>
            <w:proofErr w:type="gramEnd"/>
            <w:r w:rsidRPr="00F4181E">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F4181E" w:rsidRDefault="00A825A1" w:rsidP="009B440A">
            <w:pPr>
              <w:widowControl w:val="0"/>
              <w:shd w:val="clear" w:color="auto" w:fill="FFFFFF"/>
              <w:tabs>
                <w:tab w:val="left" w:pos="350"/>
              </w:tabs>
              <w:autoSpaceDE w:val="0"/>
              <w:snapToGrid w:val="0"/>
              <w:jc w:val="center"/>
              <w:rPr>
                <w:sz w:val="24"/>
                <w:szCs w:val="24"/>
              </w:rPr>
            </w:pPr>
            <w:r>
              <w:rPr>
                <w:sz w:val="24"/>
                <w:szCs w:val="24"/>
              </w:rPr>
              <w:t>2</w:t>
            </w:r>
            <w:r w:rsidR="009B440A">
              <w:rPr>
                <w:sz w:val="24"/>
                <w:szCs w:val="24"/>
              </w:rPr>
              <w:t>7</w:t>
            </w:r>
          </w:p>
        </w:tc>
      </w:tr>
      <w:tr w:rsidR="00DF7043" w:rsidRPr="00F4181E" w:rsidTr="00DF7043">
        <w:trPr>
          <w:trHeight w:val="23"/>
        </w:trPr>
        <w:tc>
          <w:tcPr>
            <w:tcW w:w="570" w:type="dxa"/>
            <w:shd w:val="clear" w:color="auto" w:fill="auto"/>
          </w:tcPr>
          <w:p w:rsidR="00DF7043" w:rsidRPr="00F4181E"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F4181E" w:rsidRDefault="00DF7043" w:rsidP="00DF7043">
            <w:pPr>
              <w:rPr>
                <w:b/>
                <w:sz w:val="24"/>
                <w:szCs w:val="24"/>
              </w:rPr>
            </w:pPr>
          </w:p>
          <w:p w:rsidR="00DF7043" w:rsidRPr="00F4181E" w:rsidRDefault="00DF7043" w:rsidP="00116A7F">
            <w:pPr>
              <w:rPr>
                <w:b/>
                <w:sz w:val="24"/>
                <w:szCs w:val="24"/>
              </w:rPr>
            </w:pPr>
            <w:r w:rsidRPr="00F4181E">
              <w:rPr>
                <w:b/>
                <w:sz w:val="24"/>
                <w:szCs w:val="24"/>
              </w:rPr>
              <w:t xml:space="preserve">Раздел </w:t>
            </w:r>
            <w:r w:rsidRPr="00F4181E">
              <w:rPr>
                <w:b/>
                <w:sz w:val="24"/>
                <w:szCs w:val="24"/>
                <w:lang w:val="en-US"/>
              </w:rPr>
              <w:t>V</w:t>
            </w:r>
            <w:r w:rsidRPr="00F4181E">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F4181E">
              <w:rPr>
                <w:b/>
                <w:sz w:val="24"/>
                <w:szCs w:val="24"/>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F4181E" w:rsidRDefault="00DF7043" w:rsidP="00DF7043">
            <w:pPr>
              <w:pStyle w:val="211"/>
              <w:jc w:val="center"/>
              <w:rPr>
                <w:rFonts w:ascii="Times New Roman" w:hAnsi="Times New Roman"/>
                <w:b/>
                <w:bCs/>
                <w:sz w:val="24"/>
                <w:szCs w:val="24"/>
              </w:rPr>
            </w:pPr>
          </w:p>
          <w:p w:rsidR="00DF7043" w:rsidRPr="00F4181E" w:rsidRDefault="00A825A1" w:rsidP="00DF7043">
            <w:pPr>
              <w:shd w:val="clear" w:color="auto" w:fill="FFFFFF"/>
              <w:jc w:val="center"/>
              <w:rPr>
                <w:sz w:val="24"/>
                <w:szCs w:val="24"/>
              </w:rPr>
            </w:pPr>
            <w:r>
              <w:rPr>
                <w:sz w:val="24"/>
                <w:szCs w:val="24"/>
              </w:rPr>
              <w:t>28</w:t>
            </w:r>
          </w:p>
          <w:p w:rsidR="00DF7043" w:rsidRPr="00F4181E" w:rsidRDefault="00DF7043" w:rsidP="00DF7043">
            <w:pPr>
              <w:shd w:val="clear" w:color="auto" w:fill="FFFFFF"/>
              <w:jc w:val="center"/>
              <w:rPr>
                <w:b/>
                <w:bCs/>
                <w:sz w:val="24"/>
                <w:szCs w:val="24"/>
              </w:rPr>
            </w:pPr>
          </w:p>
          <w:p w:rsidR="00DF7043" w:rsidRPr="00F4181E" w:rsidRDefault="00DF7043" w:rsidP="00DF7043">
            <w:pPr>
              <w:widowControl w:val="0"/>
              <w:shd w:val="clear" w:color="auto" w:fill="FFFFFF"/>
              <w:autoSpaceDE w:val="0"/>
              <w:jc w:val="center"/>
              <w:rPr>
                <w:b/>
                <w:bCs/>
                <w:sz w:val="24"/>
                <w:szCs w:val="24"/>
              </w:rPr>
            </w:pP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sz w:val="24"/>
                <w:szCs w:val="24"/>
              </w:rPr>
            </w:pPr>
            <w:r w:rsidRPr="00F4181E">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F4181E" w:rsidRDefault="00A825A1" w:rsidP="00DF7043">
            <w:pPr>
              <w:widowControl w:val="0"/>
              <w:shd w:val="clear" w:color="auto" w:fill="FFFFFF"/>
              <w:autoSpaceDE w:val="0"/>
              <w:snapToGrid w:val="0"/>
              <w:jc w:val="center"/>
              <w:rPr>
                <w:bCs/>
                <w:sz w:val="24"/>
                <w:szCs w:val="24"/>
              </w:rPr>
            </w:pPr>
            <w:r>
              <w:rPr>
                <w:bCs/>
                <w:sz w:val="24"/>
                <w:szCs w:val="24"/>
              </w:rPr>
              <w:t>28</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F4181E" w:rsidRDefault="004D5101" w:rsidP="00DF7043">
            <w:pPr>
              <w:widowControl w:val="0"/>
              <w:shd w:val="clear" w:color="auto" w:fill="FFFFFF"/>
              <w:autoSpaceDE w:val="0"/>
              <w:snapToGrid w:val="0"/>
              <w:jc w:val="center"/>
              <w:rPr>
                <w:bCs/>
                <w:sz w:val="24"/>
                <w:szCs w:val="24"/>
              </w:rPr>
            </w:pPr>
            <w:r>
              <w:rPr>
                <w:bCs/>
                <w:sz w:val="24"/>
                <w:szCs w:val="24"/>
              </w:rPr>
              <w:t>30</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Порядок подачи и рассмотрения жалобы</w:t>
            </w:r>
          </w:p>
        </w:tc>
        <w:tc>
          <w:tcPr>
            <w:tcW w:w="567" w:type="dxa"/>
            <w:shd w:val="clear" w:color="auto" w:fill="auto"/>
            <w:vAlign w:val="bottom"/>
          </w:tcPr>
          <w:p w:rsidR="00DF7043" w:rsidRPr="00F4181E" w:rsidRDefault="00B90FC2" w:rsidP="00DF7043">
            <w:pPr>
              <w:widowControl w:val="0"/>
              <w:shd w:val="clear" w:color="auto" w:fill="FFFFFF"/>
              <w:autoSpaceDE w:val="0"/>
              <w:snapToGrid w:val="0"/>
              <w:jc w:val="center"/>
              <w:rPr>
                <w:bCs/>
                <w:sz w:val="24"/>
                <w:szCs w:val="24"/>
              </w:rPr>
            </w:pPr>
            <w:r>
              <w:rPr>
                <w:bCs/>
                <w:sz w:val="24"/>
                <w:szCs w:val="24"/>
              </w:rPr>
              <w:t>30</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Сроки рассмотрения жалобы</w:t>
            </w:r>
          </w:p>
        </w:tc>
        <w:tc>
          <w:tcPr>
            <w:tcW w:w="567" w:type="dxa"/>
            <w:shd w:val="clear" w:color="auto" w:fill="auto"/>
            <w:vAlign w:val="bottom"/>
          </w:tcPr>
          <w:p w:rsidR="00DF7043" w:rsidRPr="00F4181E" w:rsidRDefault="00B90FC2" w:rsidP="009B440A">
            <w:pPr>
              <w:widowControl w:val="0"/>
              <w:shd w:val="clear" w:color="auto" w:fill="FFFFFF"/>
              <w:autoSpaceDE w:val="0"/>
              <w:snapToGrid w:val="0"/>
              <w:jc w:val="center"/>
              <w:rPr>
                <w:bCs/>
                <w:sz w:val="24"/>
                <w:szCs w:val="24"/>
              </w:rPr>
            </w:pPr>
            <w:r>
              <w:rPr>
                <w:bCs/>
                <w:sz w:val="24"/>
                <w:szCs w:val="24"/>
              </w:rPr>
              <w:t>3</w:t>
            </w:r>
            <w:r w:rsidR="009B440A">
              <w:rPr>
                <w:bCs/>
                <w:sz w:val="24"/>
                <w:szCs w:val="24"/>
              </w:rPr>
              <w:t>1</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F4181E" w:rsidRDefault="004D5101" w:rsidP="009B440A">
            <w:pPr>
              <w:widowControl w:val="0"/>
              <w:shd w:val="clear" w:color="auto" w:fill="FFFFFF"/>
              <w:autoSpaceDE w:val="0"/>
              <w:snapToGrid w:val="0"/>
              <w:jc w:val="center"/>
              <w:rPr>
                <w:bCs/>
                <w:sz w:val="24"/>
                <w:szCs w:val="24"/>
              </w:rPr>
            </w:pPr>
            <w:r>
              <w:rPr>
                <w:bCs/>
                <w:sz w:val="24"/>
                <w:szCs w:val="24"/>
              </w:rPr>
              <w:t>3</w:t>
            </w:r>
            <w:r w:rsidR="009B440A">
              <w:rPr>
                <w:bCs/>
                <w:sz w:val="24"/>
                <w:szCs w:val="24"/>
              </w:rPr>
              <w:t>1</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Результат рассмотрения жалобы</w:t>
            </w:r>
          </w:p>
        </w:tc>
        <w:tc>
          <w:tcPr>
            <w:tcW w:w="567" w:type="dxa"/>
            <w:shd w:val="clear" w:color="auto" w:fill="auto"/>
            <w:vAlign w:val="bottom"/>
          </w:tcPr>
          <w:p w:rsidR="00DF7043" w:rsidRPr="00F4181E" w:rsidRDefault="004D5101" w:rsidP="00DF7043">
            <w:pPr>
              <w:widowControl w:val="0"/>
              <w:shd w:val="clear" w:color="auto" w:fill="FFFFFF"/>
              <w:autoSpaceDE w:val="0"/>
              <w:snapToGrid w:val="0"/>
              <w:jc w:val="center"/>
              <w:rPr>
                <w:bCs/>
                <w:sz w:val="24"/>
                <w:szCs w:val="24"/>
              </w:rPr>
            </w:pPr>
            <w:r>
              <w:rPr>
                <w:bCs/>
                <w:sz w:val="24"/>
                <w:szCs w:val="24"/>
              </w:rPr>
              <w:t>32</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Порядок обжалования решения по жалобе</w:t>
            </w:r>
          </w:p>
        </w:tc>
        <w:tc>
          <w:tcPr>
            <w:tcW w:w="567" w:type="dxa"/>
            <w:shd w:val="clear" w:color="auto" w:fill="auto"/>
            <w:vAlign w:val="bottom"/>
          </w:tcPr>
          <w:p w:rsidR="00DF7043" w:rsidRPr="00F4181E" w:rsidRDefault="004D5101" w:rsidP="009B440A">
            <w:pPr>
              <w:widowControl w:val="0"/>
              <w:shd w:val="clear" w:color="auto" w:fill="FFFFFF"/>
              <w:autoSpaceDE w:val="0"/>
              <w:snapToGrid w:val="0"/>
              <w:jc w:val="center"/>
              <w:rPr>
                <w:bCs/>
                <w:sz w:val="24"/>
                <w:szCs w:val="24"/>
              </w:rPr>
            </w:pPr>
            <w:r>
              <w:rPr>
                <w:bCs/>
                <w:sz w:val="24"/>
                <w:szCs w:val="24"/>
              </w:rPr>
              <w:t>3</w:t>
            </w:r>
            <w:r w:rsidR="009B440A">
              <w:rPr>
                <w:bCs/>
                <w:sz w:val="24"/>
                <w:szCs w:val="24"/>
              </w:rPr>
              <w:t>2</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F4181E" w:rsidRDefault="00C80571" w:rsidP="009B440A">
            <w:pPr>
              <w:widowControl w:val="0"/>
              <w:shd w:val="clear" w:color="auto" w:fill="FFFFFF"/>
              <w:autoSpaceDE w:val="0"/>
              <w:snapToGrid w:val="0"/>
              <w:jc w:val="center"/>
              <w:rPr>
                <w:bCs/>
                <w:sz w:val="24"/>
                <w:szCs w:val="24"/>
              </w:rPr>
            </w:pPr>
            <w:r>
              <w:rPr>
                <w:bCs/>
                <w:sz w:val="24"/>
                <w:szCs w:val="24"/>
              </w:rPr>
              <w:t>3</w:t>
            </w:r>
            <w:r w:rsidR="009B440A">
              <w:rPr>
                <w:bCs/>
                <w:sz w:val="24"/>
                <w:szCs w:val="24"/>
              </w:rPr>
              <w:t>2</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567"/>
              </w:tabs>
              <w:rPr>
                <w:bCs/>
                <w:sz w:val="24"/>
                <w:szCs w:val="24"/>
              </w:rPr>
            </w:pPr>
            <w:r w:rsidRPr="00F4181E">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F4181E" w:rsidRDefault="00C80571" w:rsidP="00DF7043">
            <w:pPr>
              <w:widowControl w:val="0"/>
              <w:shd w:val="clear" w:color="auto" w:fill="FFFFFF"/>
              <w:autoSpaceDE w:val="0"/>
              <w:snapToGrid w:val="0"/>
              <w:jc w:val="center"/>
              <w:rPr>
                <w:bCs/>
                <w:sz w:val="24"/>
                <w:szCs w:val="24"/>
              </w:rPr>
            </w:pPr>
            <w:r>
              <w:rPr>
                <w:bCs/>
                <w:sz w:val="24"/>
                <w:szCs w:val="24"/>
              </w:rPr>
              <w:t>33</w:t>
            </w:r>
          </w:p>
        </w:tc>
      </w:tr>
      <w:tr w:rsidR="00DF7043" w:rsidRPr="00F4181E" w:rsidTr="00DF7043">
        <w:trPr>
          <w:trHeight w:val="23"/>
        </w:trPr>
        <w:tc>
          <w:tcPr>
            <w:tcW w:w="9220" w:type="dxa"/>
            <w:gridSpan w:val="2"/>
            <w:shd w:val="clear" w:color="auto" w:fill="auto"/>
          </w:tcPr>
          <w:p w:rsidR="00DF7043" w:rsidRDefault="00DF7043" w:rsidP="00DF7043">
            <w:pPr>
              <w:pStyle w:val="211"/>
              <w:snapToGrid w:val="0"/>
              <w:ind w:left="360"/>
              <w:jc w:val="center"/>
              <w:rPr>
                <w:rFonts w:ascii="Times New Roman" w:hAnsi="Times New Roman"/>
                <w:b/>
                <w:bCs/>
                <w:sz w:val="24"/>
                <w:szCs w:val="24"/>
              </w:rPr>
            </w:pPr>
          </w:p>
          <w:p w:rsidR="006C5616" w:rsidRDefault="006C5616" w:rsidP="00DF7043">
            <w:pPr>
              <w:pStyle w:val="211"/>
              <w:snapToGrid w:val="0"/>
              <w:ind w:left="360"/>
              <w:jc w:val="center"/>
              <w:rPr>
                <w:rFonts w:ascii="Times New Roman" w:hAnsi="Times New Roman"/>
                <w:b/>
                <w:bCs/>
                <w:sz w:val="24"/>
                <w:szCs w:val="24"/>
              </w:rPr>
            </w:pPr>
          </w:p>
          <w:p w:rsidR="006C5616" w:rsidRPr="00F4181E" w:rsidRDefault="006C5616" w:rsidP="00DF7043">
            <w:pPr>
              <w:pStyle w:val="211"/>
              <w:snapToGrid w:val="0"/>
              <w:ind w:left="360"/>
              <w:jc w:val="center"/>
              <w:rPr>
                <w:rFonts w:ascii="Times New Roman" w:hAnsi="Times New Roman"/>
                <w:b/>
                <w:bCs/>
                <w:sz w:val="24"/>
                <w:szCs w:val="24"/>
              </w:rPr>
            </w:pPr>
          </w:p>
          <w:p w:rsidR="00DF7043" w:rsidRPr="00F4181E" w:rsidRDefault="00DF7043" w:rsidP="00DF7043">
            <w:pPr>
              <w:pStyle w:val="211"/>
              <w:snapToGrid w:val="0"/>
              <w:ind w:left="360"/>
              <w:jc w:val="center"/>
              <w:rPr>
                <w:rFonts w:ascii="Times New Roman" w:hAnsi="Times New Roman"/>
                <w:b/>
                <w:bCs/>
                <w:sz w:val="24"/>
                <w:szCs w:val="24"/>
              </w:rPr>
            </w:pPr>
            <w:r w:rsidRPr="00F4181E">
              <w:rPr>
                <w:rFonts w:ascii="Times New Roman" w:hAnsi="Times New Roman"/>
                <w:b/>
                <w:bCs/>
                <w:sz w:val="24"/>
                <w:szCs w:val="24"/>
              </w:rPr>
              <w:t>ПРИЛОЖЕНИЯ:</w:t>
            </w:r>
          </w:p>
        </w:tc>
        <w:tc>
          <w:tcPr>
            <w:tcW w:w="567" w:type="dxa"/>
            <w:shd w:val="clear" w:color="auto" w:fill="auto"/>
            <w:vAlign w:val="bottom"/>
          </w:tcPr>
          <w:p w:rsidR="00DF7043" w:rsidRPr="00F4181E" w:rsidRDefault="00DF7043" w:rsidP="00DF7043">
            <w:pPr>
              <w:widowControl w:val="0"/>
              <w:shd w:val="clear" w:color="auto" w:fill="FFFFFF"/>
              <w:autoSpaceDE w:val="0"/>
              <w:snapToGrid w:val="0"/>
              <w:jc w:val="center"/>
              <w:rPr>
                <w:b/>
                <w:bCs/>
                <w:sz w:val="24"/>
                <w:szCs w:val="24"/>
              </w:rPr>
            </w:pPr>
          </w:p>
        </w:tc>
      </w:tr>
      <w:tr w:rsidR="00DF7043" w:rsidRPr="00F4181E" w:rsidTr="00DF7043">
        <w:trPr>
          <w:trHeight w:val="23"/>
        </w:trPr>
        <w:tc>
          <w:tcPr>
            <w:tcW w:w="570" w:type="dxa"/>
            <w:shd w:val="clear" w:color="auto" w:fill="auto"/>
          </w:tcPr>
          <w:p w:rsidR="00DF7043" w:rsidRPr="00F4181E"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F4181E" w:rsidRDefault="00DF7043" w:rsidP="00DF7043">
            <w:pPr>
              <w:rPr>
                <w:color w:val="000000"/>
                <w:sz w:val="24"/>
                <w:szCs w:val="24"/>
              </w:rPr>
            </w:pPr>
            <w:r w:rsidRPr="00F4181E">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DF7043" w:rsidRPr="00F4181E" w:rsidRDefault="00C80571" w:rsidP="00DF7043">
            <w:pPr>
              <w:widowControl w:val="0"/>
              <w:shd w:val="clear" w:color="auto" w:fill="FFFFFF"/>
              <w:autoSpaceDE w:val="0"/>
              <w:snapToGrid w:val="0"/>
              <w:jc w:val="center"/>
              <w:rPr>
                <w:bCs/>
                <w:sz w:val="24"/>
                <w:szCs w:val="24"/>
              </w:rPr>
            </w:pPr>
            <w:r>
              <w:rPr>
                <w:bCs/>
                <w:sz w:val="24"/>
                <w:szCs w:val="24"/>
              </w:rPr>
              <w:t>34</w:t>
            </w:r>
          </w:p>
        </w:tc>
      </w:tr>
      <w:tr w:rsidR="00DF7043" w:rsidRPr="00F4181E" w:rsidTr="00DF7043">
        <w:trPr>
          <w:trHeight w:val="23"/>
        </w:trPr>
        <w:tc>
          <w:tcPr>
            <w:tcW w:w="570" w:type="dxa"/>
            <w:shd w:val="clear" w:color="auto" w:fill="auto"/>
          </w:tcPr>
          <w:p w:rsidR="00DF7043" w:rsidRPr="00F4181E"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F4181E" w:rsidRDefault="00DF7043" w:rsidP="00DF7043">
            <w:pPr>
              <w:tabs>
                <w:tab w:val="left" w:pos="851"/>
              </w:tabs>
              <w:rPr>
                <w:color w:val="000000"/>
                <w:sz w:val="24"/>
                <w:szCs w:val="24"/>
              </w:rPr>
            </w:pPr>
            <w:r w:rsidRPr="00F4181E">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DF7043" w:rsidRPr="00F4181E" w:rsidRDefault="00C34C80" w:rsidP="009A20A9">
            <w:pPr>
              <w:widowControl w:val="0"/>
              <w:shd w:val="clear" w:color="auto" w:fill="FFFFFF"/>
              <w:autoSpaceDE w:val="0"/>
              <w:snapToGrid w:val="0"/>
              <w:jc w:val="center"/>
              <w:rPr>
                <w:bCs/>
                <w:sz w:val="24"/>
                <w:szCs w:val="24"/>
              </w:rPr>
            </w:pPr>
            <w:r w:rsidRPr="00F4181E">
              <w:rPr>
                <w:bCs/>
                <w:sz w:val="24"/>
                <w:szCs w:val="24"/>
              </w:rPr>
              <w:t>3</w:t>
            </w:r>
            <w:r w:rsidR="009A20A9">
              <w:rPr>
                <w:bCs/>
                <w:sz w:val="24"/>
                <w:szCs w:val="24"/>
              </w:rPr>
              <w:t>6</w:t>
            </w:r>
          </w:p>
        </w:tc>
      </w:tr>
      <w:tr w:rsidR="000E387E" w:rsidRPr="00F4181E" w:rsidTr="00DF7043">
        <w:trPr>
          <w:trHeight w:val="23"/>
        </w:trPr>
        <w:tc>
          <w:tcPr>
            <w:tcW w:w="570" w:type="dxa"/>
            <w:shd w:val="clear" w:color="auto" w:fill="auto"/>
          </w:tcPr>
          <w:p w:rsidR="000E387E" w:rsidRPr="00F4181E" w:rsidRDefault="000E387E"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0E387E" w:rsidRPr="00F4181E" w:rsidRDefault="000E387E" w:rsidP="00DF7043">
            <w:pPr>
              <w:tabs>
                <w:tab w:val="left" w:pos="851"/>
              </w:tabs>
              <w:rPr>
                <w:color w:val="000000"/>
                <w:sz w:val="24"/>
                <w:szCs w:val="24"/>
              </w:rPr>
            </w:pPr>
            <w:r>
              <w:rPr>
                <w:color w:val="000000"/>
                <w:sz w:val="24"/>
                <w:szCs w:val="24"/>
              </w:rPr>
              <w:t>Образец выписки из реестра муниципального имущества муниципального образования «</w:t>
            </w:r>
            <w:r w:rsidR="00E93647">
              <w:rPr>
                <w:color w:val="000000"/>
                <w:sz w:val="24"/>
                <w:szCs w:val="24"/>
              </w:rPr>
              <w:t xml:space="preserve">Муниципальный округ </w:t>
            </w:r>
            <w:proofErr w:type="spellStart"/>
            <w:r>
              <w:rPr>
                <w:color w:val="000000"/>
                <w:sz w:val="24"/>
                <w:szCs w:val="24"/>
              </w:rPr>
              <w:t>Вавожский</w:t>
            </w:r>
            <w:proofErr w:type="spellEnd"/>
            <w:r>
              <w:rPr>
                <w:color w:val="000000"/>
                <w:sz w:val="24"/>
                <w:szCs w:val="24"/>
              </w:rPr>
              <w:t xml:space="preserve"> район</w:t>
            </w:r>
            <w:r w:rsidR="00E93647">
              <w:rPr>
                <w:color w:val="000000"/>
                <w:sz w:val="24"/>
                <w:szCs w:val="24"/>
              </w:rPr>
              <w:t xml:space="preserve"> Удмуртской Республики</w:t>
            </w:r>
            <w:r>
              <w:rPr>
                <w:color w:val="000000"/>
                <w:sz w:val="24"/>
                <w:szCs w:val="24"/>
              </w:rPr>
              <w:t>»</w:t>
            </w:r>
          </w:p>
        </w:tc>
        <w:tc>
          <w:tcPr>
            <w:tcW w:w="567" w:type="dxa"/>
            <w:shd w:val="clear" w:color="auto" w:fill="auto"/>
            <w:vAlign w:val="bottom"/>
          </w:tcPr>
          <w:p w:rsidR="000E387E" w:rsidRPr="00F4181E" w:rsidRDefault="00C80571" w:rsidP="009A20A9">
            <w:pPr>
              <w:widowControl w:val="0"/>
              <w:shd w:val="clear" w:color="auto" w:fill="FFFFFF"/>
              <w:autoSpaceDE w:val="0"/>
              <w:snapToGrid w:val="0"/>
              <w:jc w:val="center"/>
              <w:rPr>
                <w:bCs/>
                <w:sz w:val="24"/>
                <w:szCs w:val="24"/>
              </w:rPr>
            </w:pPr>
            <w:r>
              <w:rPr>
                <w:bCs/>
                <w:sz w:val="24"/>
                <w:szCs w:val="24"/>
              </w:rPr>
              <w:t>3</w:t>
            </w:r>
            <w:r w:rsidR="009A20A9">
              <w:rPr>
                <w:bCs/>
                <w:sz w:val="24"/>
                <w:szCs w:val="24"/>
              </w:rPr>
              <w:t>8</w:t>
            </w:r>
          </w:p>
        </w:tc>
      </w:tr>
      <w:tr w:rsidR="00DC0291" w:rsidRPr="00F4181E" w:rsidTr="00DF7043">
        <w:trPr>
          <w:trHeight w:val="23"/>
        </w:trPr>
        <w:tc>
          <w:tcPr>
            <w:tcW w:w="570" w:type="dxa"/>
            <w:shd w:val="clear" w:color="auto" w:fill="auto"/>
          </w:tcPr>
          <w:p w:rsidR="00DC0291" w:rsidRPr="00F4181E" w:rsidRDefault="00DC0291"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C0291" w:rsidRDefault="00DC0291">
            <w:pPr>
              <w:tabs>
                <w:tab w:val="left" w:pos="851"/>
              </w:tabs>
              <w:spacing w:line="276" w:lineRule="auto"/>
              <w:rPr>
                <w:color w:val="000000"/>
                <w:sz w:val="24"/>
                <w:szCs w:val="24"/>
                <w:lang w:eastAsia="en-US"/>
              </w:rPr>
            </w:pPr>
            <w:r>
              <w:rPr>
                <w:color w:val="000000"/>
                <w:sz w:val="24"/>
                <w:szCs w:val="24"/>
                <w:lang w:eastAsia="en-US"/>
              </w:rPr>
              <w:t>Форма решения об отказе в предоставлении муниципальной услуги</w:t>
            </w:r>
          </w:p>
        </w:tc>
        <w:tc>
          <w:tcPr>
            <w:tcW w:w="567" w:type="dxa"/>
            <w:shd w:val="clear" w:color="auto" w:fill="auto"/>
            <w:vAlign w:val="bottom"/>
          </w:tcPr>
          <w:p w:rsidR="00DC0291" w:rsidRPr="00F4181E" w:rsidRDefault="00837811" w:rsidP="009A20A9">
            <w:pPr>
              <w:widowControl w:val="0"/>
              <w:shd w:val="clear" w:color="auto" w:fill="FFFFFF"/>
              <w:autoSpaceDE w:val="0"/>
              <w:snapToGrid w:val="0"/>
              <w:jc w:val="center"/>
              <w:rPr>
                <w:bCs/>
                <w:sz w:val="24"/>
                <w:szCs w:val="24"/>
              </w:rPr>
            </w:pPr>
            <w:r>
              <w:rPr>
                <w:bCs/>
                <w:sz w:val="24"/>
                <w:szCs w:val="24"/>
              </w:rPr>
              <w:t>4</w:t>
            </w:r>
            <w:r w:rsidR="009A20A9">
              <w:rPr>
                <w:bCs/>
                <w:sz w:val="24"/>
                <w:szCs w:val="24"/>
              </w:rPr>
              <w:t>0</w:t>
            </w:r>
          </w:p>
        </w:tc>
      </w:tr>
      <w:tr w:rsidR="00DC0291" w:rsidRPr="00F4181E" w:rsidTr="00DF7043">
        <w:trPr>
          <w:trHeight w:val="23"/>
        </w:trPr>
        <w:tc>
          <w:tcPr>
            <w:tcW w:w="570" w:type="dxa"/>
            <w:shd w:val="clear" w:color="auto" w:fill="auto"/>
          </w:tcPr>
          <w:p w:rsidR="00DC0291" w:rsidRPr="00F4181E" w:rsidRDefault="00DC0291"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C0291" w:rsidRDefault="00DC0291">
            <w:pPr>
              <w:tabs>
                <w:tab w:val="left" w:pos="851"/>
              </w:tabs>
              <w:spacing w:line="276" w:lineRule="auto"/>
              <w:rPr>
                <w:sz w:val="24"/>
                <w:szCs w:val="24"/>
                <w:lang w:eastAsia="en-US"/>
              </w:rPr>
            </w:pPr>
            <w:r>
              <w:rPr>
                <w:color w:val="000000"/>
                <w:sz w:val="24"/>
                <w:szCs w:val="24"/>
                <w:lang w:eastAsia="en-US"/>
              </w:rPr>
              <w:t>Форма заявления об отзыве заявления на получение муниципальной услуги</w:t>
            </w:r>
          </w:p>
        </w:tc>
        <w:tc>
          <w:tcPr>
            <w:tcW w:w="567" w:type="dxa"/>
            <w:shd w:val="clear" w:color="auto" w:fill="auto"/>
            <w:vAlign w:val="bottom"/>
          </w:tcPr>
          <w:p w:rsidR="00DC0291" w:rsidRPr="00F4181E" w:rsidRDefault="00837811" w:rsidP="00396D78">
            <w:pPr>
              <w:widowControl w:val="0"/>
              <w:shd w:val="clear" w:color="auto" w:fill="FFFFFF"/>
              <w:autoSpaceDE w:val="0"/>
              <w:snapToGrid w:val="0"/>
              <w:jc w:val="center"/>
              <w:rPr>
                <w:bCs/>
                <w:sz w:val="24"/>
                <w:szCs w:val="24"/>
              </w:rPr>
            </w:pPr>
            <w:r>
              <w:rPr>
                <w:bCs/>
                <w:sz w:val="24"/>
                <w:szCs w:val="24"/>
              </w:rPr>
              <w:t>4</w:t>
            </w:r>
            <w:r w:rsidR="00396D78">
              <w:rPr>
                <w:bCs/>
                <w:sz w:val="24"/>
                <w:szCs w:val="24"/>
              </w:rPr>
              <w:t>1</w:t>
            </w:r>
          </w:p>
        </w:tc>
      </w:tr>
      <w:tr w:rsidR="00DC0291" w:rsidRPr="00F4181E" w:rsidTr="00DF7043">
        <w:trPr>
          <w:trHeight w:val="23"/>
        </w:trPr>
        <w:tc>
          <w:tcPr>
            <w:tcW w:w="570" w:type="dxa"/>
            <w:shd w:val="clear" w:color="auto" w:fill="auto"/>
          </w:tcPr>
          <w:p w:rsidR="00DC0291" w:rsidRPr="00F4181E" w:rsidRDefault="00DC0291"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C0291" w:rsidRDefault="00DC0291">
            <w:pPr>
              <w:pStyle w:val="a3"/>
              <w:spacing w:after="0" w:line="276" w:lineRule="auto"/>
              <w:rPr>
                <w:lang w:eastAsia="en-US"/>
              </w:rPr>
            </w:pPr>
            <w:r>
              <w:rPr>
                <w:lang w:eastAsia="en-US"/>
              </w:rPr>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DC0291" w:rsidRPr="00F4181E" w:rsidRDefault="00CF2412" w:rsidP="00E02CB6">
            <w:pPr>
              <w:widowControl w:val="0"/>
              <w:shd w:val="clear" w:color="auto" w:fill="FFFFFF"/>
              <w:autoSpaceDE w:val="0"/>
              <w:snapToGrid w:val="0"/>
              <w:jc w:val="center"/>
              <w:rPr>
                <w:bCs/>
                <w:sz w:val="24"/>
                <w:szCs w:val="24"/>
              </w:rPr>
            </w:pPr>
            <w:r>
              <w:rPr>
                <w:bCs/>
                <w:sz w:val="24"/>
                <w:szCs w:val="24"/>
              </w:rPr>
              <w:t>4</w:t>
            </w:r>
            <w:r w:rsidR="00E02CB6">
              <w:rPr>
                <w:bCs/>
                <w:sz w:val="24"/>
                <w:szCs w:val="24"/>
              </w:rPr>
              <w:t>2</w:t>
            </w:r>
          </w:p>
        </w:tc>
      </w:tr>
      <w:tr w:rsidR="00DC0291" w:rsidRPr="00F4181E" w:rsidTr="00DF7043">
        <w:trPr>
          <w:trHeight w:val="23"/>
        </w:trPr>
        <w:tc>
          <w:tcPr>
            <w:tcW w:w="570" w:type="dxa"/>
            <w:shd w:val="clear" w:color="auto" w:fill="auto"/>
          </w:tcPr>
          <w:p w:rsidR="00DC0291" w:rsidRPr="00F4181E" w:rsidRDefault="00DC0291"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C0291" w:rsidRDefault="00DC0291">
            <w:pPr>
              <w:tabs>
                <w:tab w:val="left" w:pos="851"/>
              </w:tabs>
              <w:spacing w:line="276" w:lineRule="auto"/>
              <w:rPr>
                <w:sz w:val="24"/>
                <w:szCs w:val="24"/>
                <w:lang w:eastAsia="en-US"/>
              </w:rPr>
            </w:pPr>
            <w:r>
              <w:rPr>
                <w:color w:val="000000"/>
                <w:sz w:val="24"/>
                <w:szCs w:val="24"/>
                <w:lang w:eastAsia="en-US"/>
              </w:rPr>
              <w:t>Форма жалобы на действия (бездействие) Администрации муниципального образования «</w:t>
            </w:r>
            <w:r w:rsidR="00DD757B">
              <w:rPr>
                <w:color w:val="000000"/>
                <w:sz w:val="24"/>
                <w:szCs w:val="24"/>
                <w:lang w:eastAsia="en-US"/>
              </w:rPr>
              <w:t xml:space="preserve">Муниципальный округ </w:t>
            </w:r>
            <w:proofErr w:type="spellStart"/>
            <w:r>
              <w:rPr>
                <w:sz w:val="24"/>
                <w:szCs w:val="24"/>
                <w:lang w:eastAsia="en-US"/>
              </w:rPr>
              <w:t>Вавожский</w:t>
            </w:r>
            <w:proofErr w:type="spellEnd"/>
            <w:r>
              <w:rPr>
                <w:sz w:val="24"/>
                <w:szCs w:val="24"/>
                <w:lang w:eastAsia="en-US"/>
              </w:rPr>
              <w:t xml:space="preserve"> район</w:t>
            </w:r>
            <w:r w:rsidR="00DD757B">
              <w:rPr>
                <w:sz w:val="24"/>
                <w:szCs w:val="24"/>
                <w:lang w:eastAsia="en-US"/>
              </w:rPr>
              <w:t xml:space="preserve"> Удмуртской Республики</w:t>
            </w:r>
            <w:r>
              <w:rPr>
                <w:color w:val="000000"/>
                <w:sz w:val="24"/>
                <w:szCs w:val="24"/>
                <w:lang w:eastAsia="en-US"/>
              </w:rPr>
              <w:t>», МФЦ и их должностных лиц при предоставлении муниципальной услуги</w:t>
            </w:r>
          </w:p>
        </w:tc>
        <w:tc>
          <w:tcPr>
            <w:tcW w:w="567" w:type="dxa"/>
            <w:shd w:val="clear" w:color="auto" w:fill="auto"/>
            <w:vAlign w:val="bottom"/>
          </w:tcPr>
          <w:p w:rsidR="00DC0291" w:rsidRPr="00F4181E" w:rsidRDefault="00DC0291" w:rsidP="00E02CB6">
            <w:pPr>
              <w:widowControl w:val="0"/>
              <w:shd w:val="clear" w:color="auto" w:fill="FFFFFF"/>
              <w:autoSpaceDE w:val="0"/>
              <w:snapToGrid w:val="0"/>
              <w:jc w:val="center"/>
              <w:rPr>
                <w:bCs/>
                <w:sz w:val="24"/>
                <w:szCs w:val="24"/>
              </w:rPr>
            </w:pPr>
            <w:r w:rsidRPr="00F4181E">
              <w:rPr>
                <w:bCs/>
                <w:sz w:val="24"/>
                <w:szCs w:val="24"/>
              </w:rPr>
              <w:t>4</w:t>
            </w:r>
            <w:r w:rsidR="00E02CB6">
              <w:rPr>
                <w:bCs/>
                <w:sz w:val="24"/>
                <w:szCs w:val="24"/>
              </w:rPr>
              <w:t>3</w:t>
            </w:r>
          </w:p>
        </w:tc>
      </w:tr>
      <w:tr w:rsidR="00DC0291" w:rsidRPr="00F4181E" w:rsidTr="00DF7043">
        <w:trPr>
          <w:trHeight w:val="23"/>
        </w:trPr>
        <w:tc>
          <w:tcPr>
            <w:tcW w:w="570" w:type="dxa"/>
            <w:shd w:val="clear" w:color="auto" w:fill="auto"/>
          </w:tcPr>
          <w:p w:rsidR="00DC0291" w:rsidRPr="00F4181E" w:rsidRDefault="00DC0291"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C0291" w:rsidRDefault="00DC0291">
            <w:pPr>
              <w:tabs>
                <w:tab w:val="left" w:pos="851"/>
              </w:tabs>
              <w:spacing w:line="276" w:lineRule="auto"/>
              <w:rPr>
                <w:color w:val="000000"/>
                <w:sz w:val="24"/>
                <w:szCs w:val="24"/>
                <w:lang w:eastAsia="en-US"/>
              </w:rPr>
            </w:pPr>
            <w:r>
              <w:rPr>
                <w:color w:val="000000"/>
                <w:sz w:val="24"/>
                <w:szCs w:val="24"/>
                <w:lang w:eastAsia="en-US"/>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C0291" w:rsidRPr="00F4181E" w:rsidRDefault="00CF2412" w:rsidP="00E02CB6">
            <w:pPr>
              <w:widowControl w:val="0"/>
              <w:shd w:val="clear" w:color="auto" w:fill="FFFFFF"/>
              <w:autoSpaceDE w:val="0"/>
              <w:snapToGrid w:val="0"/>
              <w:jc w:val="center"/>
              <w:rPr>
                <w:bCs/>
                <w:sz w:val="24"/>
                <w:szCs w:val="24"/>
              </w:rPr>
            </w:pPr>
            <w:r>
              <w:rPr>
                <w:bCs/>
                <w:sz w:val="24"/>
                <w:szCs w:val="24"/>
              </w:rPr>
              <w:t>4</w:t>
            </w:r>
            <w:r w:rsidR="00E02CB6">
              <w:rPr>
                <w:bCs/>
                <w:sz w:val="24"/>
                <w:szCs w:val="24"/>
              </w:rPr>
              <w:t>4</w:t>
            </w:r>
          </w:p>
        </w:tc>
      </w:tr>
    </w:tbl>
    <w:p w:rsidR="00DF7043" w:rsidRPr="00F4181E" w:rsidRDefault="00DF7043" w:rsidP="00DF7043">
      <w:pPr>
        <w:jc w:val="center"/>
        <w:rPr>
          <w:b/>
          <w:sz w:val="24"/>
          <w:szCs w:val="24"/>
        </w:rPr>
      </w:pPr>
    </w:p>
    <w:p w:rsidR="00116A7F" w:rsidRPr="00F4181E" w:rsidRDefault="00116A7F" w:rsidP="003D49E1">
      <w:pPr>
        <w:jc w:val="right"/>
        <w:rPr>
          <w:sz w:val="24"/>
          <w:szCs w:val="24"/>
        </w:rPr>
      </w:pPr>
    </w:p>
    <w:p w:rsidR="001E4591" w:rsidRPr="00F4181E" w:rsidRDefault="007C7A39" w:rsidP="003D49E1">
      <w:pPr>
        <w:jc w:val="center"/>
        <w:rPr>
          <w:b/>
          <w:sz w:val="24"/>
          <w:szCs w:val="24"/>
        </w:rPr>
      </w:pPr>
      <w:r w:rsidRPr="00F4181E">
        <w:rPr>
          <w:b/>
          <w:sz w:val="24"/>
          <w:szCs w:val="24"/>
        </w:rPr>
        <w:t xml:space="preserve">Раздел </w:t>
      </w:r>
      <w:r w:rsidRPr="00F4181E">
        <w:rPr>
          <w:b/>
          <w:sz w:val="24"/>
          <w:szCs w:val="24"/>
          <w:lang w:val="en-US"/>
        </w:rPr>
        <w:t>I</w:t>
      </w:r>
      <w:r w:rsidRPr="00F4181E">
        <w:rPr>
          <w:b/>
          <w:sz w:val="24"/>
          <w:szCs w:val="24"/>
        </w:rPr>
        <w:t>.</w:t>
      </w:r>
    </w:p>
    <w:p w:rsidR="007C7A39" w:rsidRPr="00F4181E" w:rsidRDefault="007C7A39" w:rsidP="007C7A39">
      <w:pPr>
        <w:jc w:val="center"/>
        <w:rPr>
          <w:b/>
          <w:sz w:val="24"/>
          <w:szCs w:val="24"/>
        </w:rPr>
      </w:pPr>
      <w:r w:rsidRPr="00F4181E">
        <w:rPr>
          <w:b/>
          <w:sz w:val="24"/>
          <w:szCs w:val="24"/>
        </w:rPr>
        <w:t> ОБЩИЕ ПОЛОЖЕНИЯ</w:t>
      </w:r>
    </w:p>
    <w:p w:rsidR="007C7A39" w:rsidRPr="00F4181E" w:rsidRDefault="007C7A39" w:rsidP="007C7A39">
      <w:pPr>
        <w:jc w:val="center"/>
        <w:rPr>
          <w:b/>
          <w:sz w:val="24"/>
          <w:szCs w:val="24"/>
        </w:rPr>
      </w:pPr>
    </w:p>
    <w:p w:rsidR="007C7A39" w:rsidRPr="00F4181E" w:rsidRDefault="007C7A39" w:rsidP="00440EE2">
      <w:pPr>
        <w:tabs>
          <w:tab w:val="center" w:pos="5102"/>
        </w:tabs>
        <w:rPr>
          <w:b/>
          <w:sz w:val="24"/>
          <w:szCs w:val="24"/>
        </w:rPr>
      </w:pPr>
      <w:r w:rsidRPr="00F4181E">
        <w:rPr>
          <w:b/>
          <w:sz w:val="24"/>
          <w:szCs w:val="24"/>
        </w:rPr>
        <w:t>1.Предмет регулирования</w:t>
      </w:r>
      <w:r w:rsidR="00440EE2">
        <w:rPr>
          <w:b/>
          <w:sz w:val="24"/>
          <w:szCs w:val="24"/>
        </w:rPr>
        <w:tab/>
      </w:r>
    </w:p>
    <w:p w:rsidR="007C7A39" w:rsidRPr="00DF2390" w:rsidRDefault="007C7A39" w:rsidP="007C7A39">
      <w:pPr>
        <w:tabs>
          <w:tab w:val="left" w:pos="851"/>
        </w:tabs>
        <w:jc w:val="both"/>
        <w:rPr>
          <w:sz w:val="24"/>
          <w:szCs w:val="24"/>
        </w:rPr>
      </w:pPr>
      <w:r w:rsidRPr="00F4181E">
        <w:rPr>
          <w:b/>
          <w:sz w:val="24"/>
          <w:szCs w:val="24"/>
        </w:rPr>
        <w:t xml:space="preserve">1.1. </w:t>
      </w:r>
      <w:proofErr w:type="gramStart"/>
      <w:r w:rsidRPr="00F4181E">
        <w:rPr>
          <w:sz w:val="24"/>
          <w:szCs w:val="24"/>
        </w:rPr>
        <w:t xml:space="preserve">Административный регламент предоставления муниципальной услуги </w:t>
      </w:r>
      <w:r w:rsidR="00DE4031" w:rsidRPr="00440EE2">
        <w:rPr>
          <w:sz w:val="24"/>
          <w:szCs w:val="24"/>
        </w:rPr>
        <w:t>«</w:t>
      </w:r>
      <w:r w:rsidR="00002AB4" w:rsidRPr="00002AB4">
        <w:rPr>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440EE2">
        <w:rPr>
          <w:sz w:val="24"/>
          <w:szCs w:val="24"/>
        </w:rPr>
        <w:t>»</w:t>
      </w:r>
      <w:r w:rsidR="00044EC4">
        <w:rPr>
          <w:sz w:val="24"/>
          <w:szCs w:val="24"/>
        </w:rPr>
        <w:t xml:space="preserve"> </w:t>
      </w:r>
      <w:r w:rsidRPr="00F4181E">
        <w:rPr>
          <w:sz w:val="24"/>
          <w:szCs w:val="24"/>
        </w:rPr>
        <w:t xml:space="preserve">(далее – регламент, муниципальная услуга) </w:t>
      </w:r>
      <w:bookmarkStart w:id="0" w:name="_Hlk8651853"/>
      <w:r w:rsidRPr="00F4181E">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F4181E">
        <w:rPr>
          <w:color w:val="000000"/>
          <w:sz w:val="24"/>
          <w:szCs w:val="24"/>
        </w:rPr>
        <w:t>соблюдения следующих основных принципов предоставления муниципальных услуг:</w:t>
      </w:r>
      <w:proofErr w:type="gramEnd"/>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1) правомерности предоставления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2) заявительного порядка обращения за предоставлением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3) открытости деятельности органов местного самоуправления;</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F4181E" w:rsidRDefault="007C7A39" w:rsidP="007C7A39">
      <w:pPr>
        <w:tabs>
          <w:tab w:val="left" w:pos="540"/>
        </w:tabs>
        <w:jc w:val="both"/>
        <w:rPr>
          <w:color w:val="000000"/>
          <w:sz w:val="24"/>
          <w:szCs w:val="24"/>
        </w:rPr>
      </w:pPr>
      <w:r w:rsidRPr="00F4181E">
        <w:rPr>
          <w:b/>
          <w:color w:val="000000"/>
          <w:sz w:val="24"/>
          <w:szCs w:val="24"/>
        </w:rPr>
        <w:t>1.2.</w:t>
      </w:r>
      <w:r w:rsidRPr="00F4181E">
        <w:rPr>
          <w:color w:val="000000"/>
          <w:sz w:val="24"/>
          <w:szCs w:val="24"/>
        </w:rPr>
        <w:t xml:space="preserve"> При предоставлении муниципальной услуги должны быть обеспечены следующие права заявителей:</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1) получение муниципальной услуги в соответствии со стандартом предоставления муниципальной услуги;</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F4181E" w:rsidRDefault="008B2276" w:rsidP="008B2276">
      <w:pPr>
        <w:jc w:val="both"/>
        <w:rPr>
          <w:color w:val="000000"/>
          <w:sz w:val="24"/>
          <w:szCs w:val="24"/>
        </w:rPr>
      </w:pPr>
      <w:r w:rsidRPr="00F4181E">
        <w:rPr>
          <w:color w:val="000000"/>
          <w:sz w:val="24"/>
          <w:szCs w:val="24"/>
        </w:rPr>
        <w:t xml:space="preserve">     </w:t>
      </w:r>
      <w:r w:rsidR="007C7A39" w:rsidRPr="00F4181E">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F4181E" w:rsidRDefault="007C7A39" w:rsidP="007C7A39">
      <w:pPr>
        <w:jc w:val="center"/>
        <w:rPr>
          <w:b/>
          <w:sz w:val="24"/>
          <w:szCs w:val="24"/>
        </w:rPr>
      </w:pPr>
    </w:p>
    <w:p w:rsidR="007C7A39" w:rsidRPr="00F4181E" w:rsidRDefault="007C7A39" w:rsidP="00156D79">
      <w:pPr>
        <w:rPr>
          <w:b/>
          <w:sz w:val="24"/>
          <w:szCs w:val="24"/>
        </w:rPr>
      </w:pPr>
      <w:r w:rsidRPr="00F4181E">
        <w:rPr>
          <w:b/>
          <w:sz w:val="24"/>
          <w:szCs w:val="24"/>
        </w:rPr>
        <w:t xml:space="preserve">2. </w:t>
      </w:r>
      <w:r w:rsidR="001D0D24" w:rsidRPr="00F4181E">
        <w:rPr>
          <w:b/>
          <w:sz w:val="24"/>
          <w:szCs w:val="24"/>
        </w:rPr>
        <w:t>Описание</w:t>
      </w:r>
      <w:r w:rsidRPr="00F4181E">
        <w:rPr>
          <w:b/>
          <w:sz w:val="24"/>
          <w:szCs w:val="24"/>
        </w:rPr>
        <w:t xml:space="preserve"> заявителей</w:t>
      </w:r>
    </w:p>
    <w:p w:rsidR="007C7A39" w:rsidRPr="00A032D2" w:rsidRDefault="007C7A39" w:rsidP="007C7A39">
      <w:pPr>
        <w:autoSpaceDE w:val="0"/>
        <w:autoSpaceDN w:val="0"/>
        <w:adjustRightInd w:val="0"/>
        <w:jc w:val="both"/>
        <w:rPr>
          <w:sz w:val="24"/>
          <w:szCs w:val="24"/>
        </w:rPr>
      </w:pPr>
      <w:r w:rsidRPr="00A032D2">
        <w:rPr>
          <w:b/>
          <w:sz w:val="24"/>
          <w:szCs w:val="24"/>
        </w:rPr>
        <w:t>2.1.</w:t>
      </w:r>
      <w:r w:rsidRPr="00A032D2">
        <w:rPr>
          <w:sz w:val="24"/>
          <w:szCs w:val="24"/>
        </w:rPr>
        <w:t xml:space="preserve"> Получателями муниципальной услуги являются: </w:t>
      </w:r>
    </w:p>
    <w:p w:rsidR="007C7A39" w:rsidRPr="00A032D2" w:rsidRDefault="0098251A" w:rsidP="008B2276">
      <w:pPr>
        <w:autoSpaceDE w:val="0"/>
        <w:autoSpaceDN w:val="0"/>
        <w:adjustRightInd w:val="0"/>
        <w:jc w:val="both"/>
        <w:rPr>
          <w:sz w:val="24"/>
          <w:szCs w:val="24"/>
        </w:rPr>
      </w:pPr>
      <w:r w:rsidRPr="00A032D2">
        <w:rPr>
          <w:sz w:val="24"/>
          <w:szCs w:val="24"/>
        </w:rPr>
        <w:t>- физические лица;</w:t>
      </w:r>
    </w:p>
    <w:p w:rsidR="0098251A" w:rsidRPr="00A032D2" w:rsidRDefault="0098251A" w:rsidP="008B2276">
      <w:pPr>
        <w:autoSpaceDE w:val="0"/>
        <w:autoSpaceDN w:val="0"/>
        <w:adjustRightInd w:val="0"/>
        <w:jc w:val="both"/>
        <w:rPr>
          <w:sz w:val="24"/>
          <w:szCs w:val="24"/>
        </w:rPr>
      </w:pPr>
      <w:r w:rsidRPr="00A032D2">
        <w:rPr>
          <w:sz w:val="24"/>
          <w:szCs w:val="24"/>
        </w:rPr>
        <w:t>- юридические лица (органы государственной власти, органы местного самоуправления, организации всех форм собственности) (далее-заявители).</w:t>
      </w:r>
    </w:p>
    <w:p w:rsidR="0098251A" w:rsidRPr="00A032D2" w:rsidRDefault="0098251A" w:rsidP="008B2276">
      <w:pPr>
        <w:autoSpaceDE w:val="0"/>
        <w:autoSpaceDN w:val="0"/>
        <w:adjustRightInd w:val="0"/>
        <w:jc w:val="both"/>
        <w:rPr>
          <w:sz w:val="24"/>
          <w:szCs w:val="24"/>
        </w:rPr>
      </w:pPr>
      <w:r w:rsidRPr="00A032D2">
        <w:rPr>
          <w:sz w:val="24"/>
          <w:szCs w:val="24"/>
        </w:rPr>
        <w:t xml:space="preserve">    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472788" w:rsidRPr="00F4181E" w:rsidRDefault="00472788" w:rsidP="007C7A39">
      <w:pPr>
        <w:jc w:val="center"/>
        <w:rPr>
          <w:b/>
          <w:sz w:val="24"/>
          <w:szCs w:val="24"/>
        </w:rPr>
      </w:pPr>
    </w:p>
    <w:p w:rsidR="00511283" w:rsidRPr="00511283" w:rsidRDefault="00511283" w:rsidP="00511283">
      <w:pPr>
        <w:rPr>
          <w:b/>
          <w:sz w:val="24"/>
          <w:szCs w:val="24"/>
        </w:rPr>
      </w:pPr>
      <w:bookmarkStart w:id="1" w:name="_Hlk8654520"/>
      <w:r w:rsidRPr="00511283">
        <w:rPr>
          <w:b/>
          <w:sz w:val="24"/>
          <w:szCs w:val="24"/>
        </w:rPr>
        <w:t>3.Информация о месте нахождения и графике работы исполнителя муниципальной услуги</w:t>
      </w:r>
    </w:p>
    <w:p w:rsidR="00511283" w:rsidRPr="00511283" w:rsidRDefault="00511283" w:rsidP="00511283">
      <w:pPr>
        <w:jc w:val="both"/>
        <w:rPr>
          <w:sz w:val="24"/>
          <w:szCs w:val="24"/>
        </w:rPr>
      </w:pPr>
      <w:r w:rsidRPr="00511283">
        <w:rPr>
          <w:b/>
          <w:sz w:val="24"/>
          <w:szCs w:val="24"/>
        </w:rPr>
        <w:t>3.1.</w:t>
      </w:r>
      <w:r w:rsidRPr="00511283">
        <w:rPr>
          <w:sz w:val="24"/>
          <w:szCs w:val="24"/>
        </w:rPr>
        <w:t xml:space="preserve"> Исполнителем муниципальной услуги является Администрация муниципального образования «Муниципальный округ </w:t>
      </w:r>
      <w:proofErr w:type="spellStart"/>
      <w:r w:rsidRPr="00511283">
        <w:rPr>
          <w:sz w:val="24"/>
          <w:szCs w:val="24"/>
        </w:rPr>
        <w:t>Вавожский</w:t>
      </w:r>
      <w:proofErr w:type="spellEnd"/>
      <w:r w:rsidRPr="00511283">
        <w:rPr>
          <w:sz w:val="24"/>
          <w:szCs w:val="24"/>
        </w:rPr>
        <w:t xml:space="preserve"> район Удмуртской Республики» (далее – Администрация). </w:t>
      </w:r>
    </w:p>
    <w:p w:rsidR="00511283" w:rsidRPr="00511283" w:rsidRDefault="00511283" w:rsidP="00511283">
      <w:pPr>
        <w:jc w:val="both"/>
        <w:rPr>
          <w:sz w:val="24"/>
          <w:szCs w:val="24"/>
        </w:rPr>
      </w:pPr>
      <w:r w:rsidRPr="00511283">
        <w:rPr>
          <w:b/>
          <w:sz w:val="24"/>
          <w:szCs w:val="24"/>
        </w:rPr>
        <w:t>3.2.</w:t>
      </w:r>
      <w:r w:rsidRPr="00511283">
        <w:rPr>
          <w:sz w:val="24"/>
          <w:szCs w:val="24"/>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МФЦ  (далее – МФЦ).</w:t>
      </w:r>
    </w:p>
    <w:p w:rsidR="00511283" w:rsidRPr="00511283" w:rsidRDefault="00511283" w:rsidP="00511283">
      <w:pPr>
        <w:jc w:val="both"/>
        <w:rPr>
          <w:sz w:val="24"/>
          <w:szCs w:val="24"/>
        </w:rPr>
      </w:pPr>
      <w:r w:rsidRPr="00511283">
        <w:rPr>
          <w:b/>
          <w:sz w:val="24"/>
          <w:szCs w:val="24"/>
        </w:rPr>
        <w:t>3.3.</w:t>
      </w:r>
      <w:r w:rsidRPr="00511283">
        <w:rPr>
          <w:sz w:val="24"/>
          <w:szCs w:val="24"/>
        </w:rPr>
        <w:t xml:space="preserve"> Информирование по вопросам предоставления муниципальной услуги осуществляет специалист Администрации и работники МФЦ в местах приема заявлений</w:t>
      </w:r>
      <w:r w:rsidRPr="00511283">
        <w:rPr>
          <w:color w:val="FF0000"/>
          <w:sz w:val="24"/>
          <w:szCs w:val="24"/>
        </w:rPr>
        <w:t xml:space="preserve"> </w:t>
      </w:r>
      <w:r w:rsidRPr="00511283">
        <w:rPr>
          <w:sz w:val="24"/>
          <w:szCs w:val="24"/>
        </w:rPr>
        <w:t xml:space="preserve">при личном обращении </w:t>
      </w:r>
      <w:r w:rsidRPr="00511283">
        <w:rPr>
          <w:sz w:val="24"/>
          <w:szCs w:val="24"/>
        </w:rPr>
        <w:lastRenderedPageBreak/>
        <w:t xml:space="preserve">заявителей, по телефону или по запросу в порядке, установленном законодательством Российской Федерации.   </w:t>
      </w:r>
    </w:p>
    <w:p w:rsidR="00511283" w:rsidRPr="00511283" w:rsidRDefault="00511283" w:rsidP="00511283">
      <w:pPr>
        <w:jc w:val="both"/>
        <w:rPr>
          <w:sz w:val="24"/>
          <w:szCs w:val="24"/>
        </w:rPr>
      </w:pPr>
      <w:r w:rsidRPr="00511283">
        <w:rPr>
          <w:b/>
          <w:sz w:val="24"/>
          <w:szCs w:val="24"/>
        </w:rPr>
        <w:t>3.4.</w:t>
      </w:r>
      <w:r w:rsidRPr="00511283">
        <w:rPr>
          <w:sz w:val="24"/>
          <w:szCs w:val="24"/>
        </w:rPr>
        <w:t xml:space="preserve"> Контактные данные Администрации:</w:t>
      </w:r>
    </w:p>
    <w:p w:rsidR="00511283" w:rsidRPr="00511283" w:rsidRDefault="00511283" w:rsidP="00511283">
      <w:pPr>
        <w:jc w:val="both"/>
        <w:rPr>
          <w:color w:val="0070C0"/>
          <w:sz w:val="24"/>
          <w:szCs w:val="24"/>
        </w:rPr>
      </w:pPr>
      <w:r w:rsidRPr="00511283">
        <w:rPr>
          <w:sz w:val="24"/>
          <w:szCs w:val="24"/>
        </w:rPr>
        <w:t xml:space="preserve"> </w:t>
      </w:r>
      <w:bookmarkStart w:id="2" w:name="_Hlk11678038"/>
      <w:r w:rsidRPr="00511283">
        <w:rPr>
          <w:sz w:val="24"/>
          <w:szCs w:val="24"/>
        </w:rPr>
        <w:t xml:space="preserve">     1) адрес: 427310, Удмуртская Республика, </w:t>
      </w:r>
      <w:proofErr w:type="spellStart"/>
      <w:r w:rsidRPr="00511283">
        <w:rPr>
          <w:sz w:val="24"/>
          <w:szCs w:val="24"/>
        </w:rPr>
        <w:t>Вавожский</w:t>
      </w:r>
      <w:proofErr w:type="spellEnd"/>
      <w:r w:rsidRPr="00511283">
        <w:rPr>
          <w:sz w:val="24"/>
          <w:szCs w:val="24"/>
        </w:rPr>
        <w:t xml:space="preserve"> район, с. Вавож ул. Интернациональная д.45а.</w:t>
      </w:r>
    </w:p>
    <w:p w:rsidR="00511283" w:rsidRPr="00511283" w:rsidRDefault="00511283" w:rsidP="00511283">
      <w:pPr>
        <w:jc w:val="both"/>
        <w:rPr>
          <w:sz w:val="24"/>
          <w:szCs w:val="24"/>
        </w:rPr>
      </w:pPr>
      <w:r w:rsidRPr="00511283">
        <w:rPr>
          <w:sz w:val="24"/>
          <w:szCs w:val="24"/>
        </w:rPr>
        <w:t xml:space="preserve">     2) телефон-факс: 8 (34155) 2-14-84</w:t>
      </w:r>
    </w:p>
    <w:p w:rsidR="00511283" w:rsidRPr="00511283" w:rsidRDefault="00511283" w:rsidP="00511283">
      <w:pPr>
        <w:jc w:val="both"/>
        <w:rPr>
          <w:b/>
          <w:sz w:val="24"/>
          <w:szCs w:val="24"/>
        </w:rPr>
      </w:pPr>
      <w:r w:rsidRPr="00511283">
        <w:rPr>
          <w:sz w:val="24"/>
          <w:szCs w:val="24"/>
        </w:rPr>
        <w:t xml:space="preserve">     3) адрес электронной почты: </w:t>
      </w:r>
      <w:r w:rsidRPr="00511283">
        <w:rPr>
          <w:sz w:val="24"/>
          <w:szCs w:val="24"/>
          <w:lang w:val="en-US"/>
        </w:rPr>
        <w:t>mail</w:t>
      </w:r>
      <w:r w:rsidRPr="00511283">
        <w:rPr>
          <w:sz w:val="24"/>
          <w:szCs w:val="24"/>
        </w:rPr>
        <w:t>@</w:t>
      </w:r>
      <w:proofErr w:type="spellStart"/>
      <w:r w:rsidRPr="00511283">
        <w:rPr>
          <w:sz w:val="24"/>
          <w:szCs w:val="24"/>
        </w:rPr>
        <w:t>vav</w:t>
      </w:r>
      <w:proofErr w:type="spellEnd"/>
      <w:r w:rsidRPr="00511283">
        <w:rPr>
          <w:sz w:val="24"/>
          <w:szCs w:val="24"/>
        </w:rPr>
        <w:t>.</w:t>
      </w:r>
      <w:r w:rsidRPr="00511283">
        <w:rPr>
          <w:sz w:val="24"/>
          <w:szCs w:val="24"/>
          <w:lang w:val="en-US"/>
        </w:rPr>
        <w:t>u</w:t>
      </w:r>
      <w:proofErr w:type="spellStart"/>
      <w:r w:rsidRPr="00511283">
        <w:rPr>
          <w:sz w:val="24"/>
          <w:szCs w:val="24"/>
        </w:rPr>
        <w:t>dm</w:t>
      </w:r>
      <w:proofErr w:type="spellEnd"/>
      <w:r w:rsidRPr="00511283">
        <w:rPr>
          <w:sz w:val="24"/>
          <w:szCs w:val="24"/>
          <w:lang w:val="en-US"/>
        </w:rPr>
        <w:t>r</w:t>
      </w:r>
      <w:r w:rsidRPr="00511283">
        <w:rPr>
          <w:sz w:val="24"/>
          <w:szCs w:val="24"/>
        </w:rPr>
        <w:t>.</w:t>
      </w:r>
      <w:proofErr w:type="spellStart"/>
      <w:r w:rsidRPr="00511283">
        <w:rPr>
          <w:sz w:val="24"/>
          <w:szCs w:val="24"/>
          <w:lang w:val="en-US"/>
        </w:rPr>
        <w:t>ru</w:t>
      </w:r>
      <w:proofErr w:type="spellEnd"/>
    </w:p>
    <w:bookmarkEnd w:id="2"/>
    <w:p w:rsidR="00511283" w:rsidRPr="00511283" w:rsidRDefault="00511283" w:rsidP="00511283">
      <w:pPr>
        <w:suppressAutoHyphens/>
        <w:autoSpaceDE w:val="0"/>
        <w:jc w:val="both"/>
        <w:rPr>
          <w:bCs/>
          <w:sz w:val="24"/>
          <w:szCs w:val="24"/>
          <w:lang w:eastAsia="ar-SA"/>
        </w:rPr>
      </w:pPr>
      <w:r w:rsidRPr="00511283">
        <w:rPr>
          <w:b/>
          <w:bCs/>
          <w:sz w:val="24"/>
          <w:szCs w:val="24"/>
          <w:lang w:eastAsia="ar-SA"/>
        </w:rPr>
        <w:t>3.5.</w:t>
      </w:r>
      <w:r w:rsidRPr="00511283">
        <w:rPr>
          <w:bCs/>
          <w:sz w:val="24"/>
          <w:szCs w:val="24"/>
          <w:lang w:eastAsia="ar-SA"/>
        </w:rPr>
        <w:t xml:space="preserve"> Контактные данные МФЦ:</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 xml:space="preserve">     1) адрес: 427310, Удмуртская Республика, </w:t>
      </w:r>
      <w:proofErr w:type="spellStart"/>
      <w:r w:rsidRPr="00511283">
        <w:rPr>
          <w:bCs/>
          <w:sz w:val="24"/>
          <w:szCs w:val="24"/>
          <w:lang w:eastAsia="ar-SA"/>
        </w:rPr>
        <w:t>Вавожский</w:t>
      </w:r>
      <w:proofErr w:type="spellEnd"/>
      <w:r w:rsidRPr="00511283">
        <w:rPr>
          <w:bCs/>
          <w:sz w:val="24"/>
          <w:szCs w:val="24"/>
          <w:lang w:eastAsia="ar-SA"/>
        </w:rPr>
        <w:t xml:space="preserve"> район, с. Вавож, </w:t>
      </w:r>
      <w:proofErr w:type="spellStart"/>
      <w:r w:rsidRPr="00511283">
        <w:rPr>
          <w:bCs/>
          <w:sz w:val="24"/>
          <w:szCs w:val="24"/>
          <w:lang w:eastAsia="ar-SA"/>
        </w:rPr>
        <w:t>ул</w:t>
      </w:r>
      <w:proofErr w:type="gramStart"/>
      <w:r w:rsidRPr="00511283">
        <w:rPr>
          <w:bCs/>
          <w:sz w:val="24"/>
          <w:szCs w:val="24"/>
          <w:lang w:eastAsia="ar-SA"/>
        </w:rPr>
        <w:t>.И</w:t>
      </w:r>
      <w:proofErr w:type="gramEnd"/>
      <w:r w:rsidRPr="00511283">
        <w:rPr>
          <w:bCs/>
          <w:sz w:val="24"/>
          <w:szCs w:val="24"/>
          <w:lang w:eastAsia="ar-SA"/>
        </w:rPr>
        <w:t>нтернациональная</w:t>
      </w:r>
      <w:proofErr w:type="spellEnd"/>
      <w:r w:rsidRPr="00511283">
        <w:rPr>
          <w:bCs/>
          <w:sz w:val="24"/>
          <w:szCs w:val="24"/>
          <w:lang w:eastAsia="ar-SA"/>
        </w:rPr>
        <w:t>, д. 45а.</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 xml:space="preserve">     2) телефон-факс: 8 (34155)2-14-58</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 xml:space="preserve">    Адрес эл. почты  — vavozh@mfc.udmr.ru .</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Сайт «Мои документы Удмуртской республики»  https://mfcur.ru/ </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Записаться можно по номеру 122.</w:t>
      </w:r>
    </w:p>
    <w:p w:rsidR="00511283" w:rsidRPr="00511283" w:rsidRDefault="00511283" w:rsidP="00511283">
      <w:pPr>
        <w:suppressAutoHyphens/>
        <w:autoSpaceDE w:val="0"/>
        <w:jc w:val="both"/>
        <w:rPr>
          <w:bCs/>
          <w:sz w:val="24"/>
          <w:szCs w:val="24"/>
          <w:lang w:eastAsia="ar-SA"/>
        </w:rPr>
      </w:pPr>
      <w:r w:rsidRPr="00511283">
        <w:rPr>
          <w:b/>
          <w:bCs/>
          <w:sz w:val="24"/>
          <w:szCs w:val="24"/>
          <w:lang w:eastAsia="ar-SA"/>
        </w:rPr>
        <w:t xml:space="preserve">3.6. </w:t>
      </w:r>
      <w:r w:rsidRPr="00511283">
        <w:rPr>
          <w:bCs/>
          <w:sz w:val="24"/>
          <w:szCs w:val="24"/>
          <w:lang w:eastAsia="ar-SA"/>
        </w:rPr>
        <w:t xml:space="preserve">График работы Администрации: </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Понедельник-четверг с 8.00 час</w:t>
      </w:r>
      <w:proofErr w:type="gramStart"/>
      <w:r w:rsidRPr="00511283">
        <w:rPr>
          <w:bCs/>
          <w:sz w:val="24"/>
          <w:szCs w:val="24"/>
          <w:lang w:eastAsia="ar-SA"/>
        </w:rPr>
        <w:t>.</w:t>
      </w:r>
      <w:proofErr w:type="gramEnd"/>
      <w:r w:rsidRPr="00511283">
        <w:rPr>
          <w:bCs/>
          <w:sz w:val="24"/>
          <w:szCs w:val="24"/>
          <w:lang w:eastAsia="ar-SA"/>
        </w:rPr>
        <w:t xml:space="preserve"> </w:t>
      </w:r>
      <w:proofErr w:type="gramStart"/>
      <w:r w:rsidRPr="00511283">
        <w:rPr>
          <w:bCs/>
          <w:sz w:val="24"/>
          <w:szCs w:val="24"/>
          <w:lang w:eastAsia="ar-SA"/>
        </w:rPr>
        <w:t>д</w:t>
      </w:r>
      <w:proofErr w:type="gramEnd"/>
      <w:r w:rsidRPr="00511283">
        <w:rPr>
          <w:bCs/>
          <w:sz w:val="24"/>
          <w:szCs w:val="24"/>
          <w:lang w:eastAsia="ar-SA"/>
        </w:rPr>
        <w:t xml:space="preserve">о 17.00 час. (перерыв с 12.00 час. до 13.00 час.).  </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пятница с 8.00 час</w:t>
      </w:r>
      <w:proofErr w:type="gramStart"/>
      <w:r w:rsidRPr="00511283">
        <w:rPr>
          <w:bCs/>
          <w:sz w:val="24"/>
          <w:szCs w:val="24"/>
          <w:lang w:eastAsia="ar-SA"/>
        </w:rPr>
        <w:t>.</w:t>
      </w:r>
      <w:proofErr w:type="gramEnd"/>
      <w:r w:rsidRPr="00511283">
        <w:rPr>
          <w:bCs/>
          <w:sz w:val="24"/>
          <w:szCs w:val="24"/>
          <w:lang w:eastAsia="ar-SA"/>
        </w:rPr>
        <w:t xml:space="preserve"> </w:t>
      </w:r>
      <w:proofErr w:type="gramStart"/>
      <w:r w:rsidRPr="00511283">
        <w:rPr>
          <w:bCs/>
          <w:sz w:val="24"/>
          <w:szCs w:val="24"/>
          <w:lang w:eastAsia="ar-SA"/>
        </w:rPr>
        <w:t>д</w:t>
      </w:r>
      <w:proofErr w:type="gramEnd"/>
      <w:r w:rsidRPr="00511283">
        <w:rPr>
          <w:bCs/>
          <w:sz w:val="24"/>
          <w:szCs w:val="24"/>
          <w:lang w:eastAsia="ar-SA"/>
        </w:rPr>
        <w:t xml:space="preserve">о 16.00 час. (перерыв с 12.00 час. до 13.00 час.).  </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Выходные дни – суббота, воскресенье, праздничные дни.</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В предпраздничные дни рабочий день сокращается на 1 час.</w:t>
      </w:r>
    </w:p>
    <w:p w:rsidR="00511283" w:rsidRPr="00511283" w:rsidRDefault="00511283" w:rsidP="00511283">
      <w:pPr>
        <w:suppressAutoHyphens/>
        <w:autoSpaceDE w:val="0"/>
        <w:ind w:firstLine="720"/>
        <w:jc w:val="both"/>
        <w:rPr>
          <w:bCs/>
          <w:sz w:val="24"/>
          <w:szCs w:val="24"/>
          <w:lang w:eastAsia="ar-SA"/>
        </w:rPr>
      </w:pPr>
      <w:r w:rsidRPr="00511283">
        <w:rPr>
          <w:bCs/>
          <w:sz w:val="24"/>
          <w:szCs w:val="24"/>
          <w:lang w:eastAsia="ar-SA"/>
        </w:rPr>
        <w:t>Время регламентированных перерывов специалистов, оказывающих муниципальную услугу, установлено с 10.00 до 10.15 час</w:t>
      </w:r>
      <w:proofErr w:type="gramStart"/>
      <w:r w:rsidRPr="00511283">
        <w:rPr>
          <w:bCs/>
          <w:sz w:val="24"/>
          <w:szCs w:val="24"/>
          <w:lang w:eastAsia="ar-SA"/>
        </w:rPr>
        <w:t xml:space="preserve">., </w:t>
      </w:r>
      <w:proofErr w:type="gramEnd"/>
      <w:r w:rsidRPr="00511283">
        <w:rPr>
          <w:bCs/>
          <w:sz w:val="24"/>
          <w:szCs w:val="24"/>
          <w:lang w:eastAsia="ar-SA"/>
        </w:rPr>
        <w:t>с 15.00 до 15.15 час.</w:t>
      </w:r>
    </w:p>
    <w:p w:rsidR="00840257" w:rsidRPr="00F4181E"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F4181E" w:rsidRDefault="007C7A39" w:rsidP="008C0CAE">
      <w:pPr>
        <w:pStyle w:val="ConsPlusNormal"/>
        <w:ind w:firstLine="0"/>
        <w:jc w:val="center"/>
        <w:rPr>
          <w:rFonts w:ascii="Times New Roman" w:eastAsia="Times New Roman" w:hAnsi="Times New Roman" w:cs="Times New Roman"/>
          <w:b/>
          <w:sz w:val="24"/>
          <w:szCs w:val="24"/>
        </w:rPr>
      </w:pPr>
      <w:r w:rsidRPr="00F4181E">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F4181E" w:rsidRDefault="007C7A39" w:rsidP="007C7A39">
      <w:pPr>
        <w:pStyle w:val="a3"/>
        <w:spacing w:after="0"/>
        <w:jc w:val="both"/>
        <w:rPr>
          <w:color w:val="000000"/>
        </w:rPr>
      </w:pPr>
      <w:r w:rsidRPr="00F4181E">
        <w:rPr>
          <w:b/>
        </w:rPr>
        <w:t>4.1.</w:t>
      </w:r>
      <w:r w:rsidRPr="00F4181E">
        <w:t xml:space="preserve"> Информация о порядке предоставления муниципальной услуги является открытой и</w:t>
      </w:r>
      <w:r w:rsidRPr="00F4181E">
        <w:rPr>
          <w:color w:val="000000"/>
        </w:rPr>
        <w:t xml:space="preserve"> общедоступной. </w:t>
      </w:r>
    </w:p>
    <w:p w:rsidR="007C7A39" w:rsidRPr="00F4181E" w:rsidRDefault="007C7A39" w:rsidP="007C7A39">
      <w:pPr>
        <w:pStyle w:val="a3"/>
        <w:spacing w:after="0"/>
        <w:jc w:val="both"/>
      </w:pPr>
      <w:r w:rsidRPr="00F4181E">
        <w:rPr>
          <w:b/>
        </w:rPr>
        <w:t>4.2.</w:t>
      </w:r>
      <w:r w:rsidRPr="00F4181E">
        <w:t xml:space="preserve"> Основными требованиями к информированию заявителей являются: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актуальность и достоверность предоставляемой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четкость в изложении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полнота информирования;</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4) наглядность форм предоставляемой информации;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5) удобство и доступность получения информации;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6) оперативность предоставления информации</w:t>
      </w:r>
      <w:r w:rsidR="007C7A39" w:rsidRPr="00F4181E">
        <w:rPr>
          <w:b/>
          <w:sz w:val="24"/>
          <w:szCs w:val="24"/>
        </w:rPr>
        <w:t>.</w:t>
      </w:r>
    </w:p>
    <w:p w:rsidR="007C7A39" w:rsidRPr="00F4181E" w:rsidRDefault="007C7A39" w:rsidP="007C7A39">
      <w:pPr>
        <w:jc w:val="both"/>
        <w:rPr>
          <w:sz w:val="24"/>
          <w:szCs w:val="24"/>
        </w:rPr>
      </w:pPr>
      <w:bookmarkStart w:id="3" w:name="_Hlk8655359"/>
      <w:r w:rsidRPr="00F4181E">
        <w:rPr>
          <w:b/>
          <w:sz w:val="24"/>
          <w:szCs w:val="24"/>
        </w:rPr>
        <w:t>4.3.</w:t>
      </w:r>
      <w:r w:rsidRPr="00F4181E">
        <w:rPr>
          <w:sz w:val="24"/>
          <w:szCs w:val="24"/>
        </w:rPr>
        <w:t xml:space="preserve"> Специалисты Администрации и </w:t>
      </w:r>
      <w:r w:rsidR="005D65B8" w:rsidRPr="00F4181E">
        <w:rPr>
          <w:sz w:val="24"/>
          <w:szCs w:val="24"/>
        </w:rPr>
        <w:t xml:space="preserve">МФЦ </w:t>
      </w:r>
      <w:r w:rsidRPr="00F4181E">
        <w:rPr>
          <w:sz w:val="24"/>
          <w:szCs w:val="24"/>
        </w:rPr>
        <w:t>предоставляют информацию по следующим вопросам:</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1) о способах получения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2) об услугах, которые являются необходимыми и обязательными для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о перечне нормативных правовых актов, регламентирующих предоставление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5) о графике работы специалистов, оказывающих предоставление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6) об основаниях отказа в приеме заявления;</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7) о сроке предоставления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8) о ходе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F4181E" w:rsidRDefault="007C7A39" w:rsidP="007C7A39">
      <w:pPr>
        <w:jc w:val="both"/>
        <w:rPr>
          <w:sz w:val="24"/>
          <w:szCs w:val="24"/>
        </w:rPr>
      </w:pPr>
      <w:r w:rsidRPr="00F4181E">
        <w:rPr>
          <w:b/>
          <w:sz w:val="24"/>
          <w:szCs w:val="24"/>
        </w:rPr>
        <w:t>4.4.</w:t>
      </w:r>
      <w:r w:rsidRPr="00F4181E">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F4181E" w:rsidRDefault="007C7A39" w:rsidP="007C7A39">
      <w:pPr>
        <w:jc w:val="both"/>
        <w:rPr>
          <w:sz w:val="24"/>
          <w:szCs w:val="24"/>
        </w:rPr>
      </w:pPr>
      <w:r w:rsidRPr="00F4181E">
        <w:rPr>
          <w:b/>
          <w:sz w:val="24"/>
          <w:szCs w:val="24"/>
        </w:rPr>
        <w:t>4.5.</w:t>
      </w:r>
      <w:r w:rsidRPr="00F4181E">
        <w:rPr>
          <w:sz w:val="24"/>
          <w:szCs w:val="24"/>
        </w:rPr>
        <w:t xml:space="preserve"> Информирование о порядке предоставления муниципальной услуги предусматривается в форме:</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индивидуального устного информирования;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индивидуального письменного информирования; </w:t>
      </w:r>
    </w:p>
    <w:p w:rsidR="007C7A39" w:rsidRPr="00F4181E" w:rsidRDefault="008B2276" w:rsidP="008B2276">
      <w:pPr>
        <w:jc w:val="both"/>
        <w:rPr>
          <w:sz w:val="24"/>
          <w:szCs w:val="24"/>
        </w:rPr>
      </w:pPr>
      <w:r w:rsidRPr="00F4181E">
        <w:rPr>
          <w:sz w:val="24"/>
          <w:szCs w:val="24"/>
        </w:rPr>
        <w:lastRenderedPageBreak/>
        <w:t xml:space="preserve">     </w:t>
      </w:r>
      <w:r w:rsidR="007C7A39" w:rsidRPr="00F4181E">
        <w:rPr>
          <w:sz w:val="24"/>
          <w:szCs w:val="24"/>
        </w:rPr>
        <w:t>3) публичного письменного информирования.</w:t>
      </w:r>
    </w:p>
    <w:p w:rsidR="007C7A39" w:rsidRPr="00F4181E" w:rsidRDefault="007C7A39" w:rsidP="007C7A39">
      <w:pPr>
        <w:jc w:val="both"/>
        <w:rPr>
          <w:sz w:val="24"/>
          <w:szCs w:val="24"/>
        </w:rPr>
      </w:pPr>
      <w:r w:rsidRPr="00F4181E">
        <w:rPr>
          <w:b/>
          <w:sz w:val="24"/>
          <w:szCs w:val="24"/>
        </w:rPr>
        <w:t>4.6.</w:t>
      </w:r>
      <w:r w:rsidRPr="00F4181E">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F4181E">
        <w:rPr>
          <w:sz w:val="24"/>
          <w:szCs w:val="24"/>
        </w:rPr>
        <w:t>МФЦ</w:t>
      </w:r>
      <w:r w:rsidRPr="00F4181E">
        <w:rPr>
          <w:sz w:val="24"/>
          <w:szCs w:val="24"/>
        </w:rPr>
        <w:t xml:space="preserve"> лично или по телефону, в соответствии с графиками работы указанных организаций (пункты </w:t>
      </w:r>
      <w:r w:rsidR="00CC36DC" w:rsidRPr="00F4181E">
        <w:rPr>
          <w:sz w:val="24"/>
          <w:szCs w:val="24"/>
        </w:rPr>
        <w:t>3.6.</w:t>
      </w:r>
      <w:r w:rsidRPr="00F4181E">
        <w:rPr>
          <w:sz w:val="24"/>
          <w:szCs w:val="24"/>
        </w:rPr>
        <w:t xml:space="preserve"> и </w:t>
      </w:r>
      <w:r w:rsidR="00CC36DC" w:rsidRPr="00F4181E">
        <w:rPr>
          <w:sz w:val="24"/>
          <w:szCs w:val="24"/>
        </w:rPr>
        <w:t xml:space="preserve">3.7. </w:t>
      </w:r>
      <w:r w:rsidRPr="00F4181E">
        <w:rPr>
          <w:sz w:val="24"/>
          <w:szCs w:val="24"/>
        </w:rPr>
        <w:t>регламента).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F4181E">
        <w:rPr>
          <w:sz w:val="24"/>
          <w:szCs w:val="24"/>
        </w:rPr>
        <w:t>,</w:t>
      </w:r>
      <w:proofErr w:type="gramEnd"/>
      <w:r w:rsidR="007C7A39" w:rsidRPr="00F4181E">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F4181E" w:rsidRDefault="007C7A39" w:rsidP="007C7A39">
      <w:pPr>
        <w:jc w:val="both"/>
        <w:rPr>
          <w:sz w:val="24"/>
          <w:szCs w:val="24"/>
        </w:rPr>
      </w:pPr>
      <w:r w:rsidRPr="00F4181E">
        <w:rPr>
          <w:b/>
          <w:sz w:val="24"/>
          <w:szCs w:val="24"/>
        </w:rPr>
        <w:t>4.7.</w:t>
      </w:r>
      <w:r w:rsidRPr="00F4181E">
        <w:rPr>
          <w:sz w:val="24"/>
          <w:szCs w:val="24"/>
        </w:rPr>
        <w:t xml:space="preserve"> Для индивидуального информирования в письменной форме заявители могут направить свои обращения: </w:t>
      </w:r>
    </w:p>
    <w:p w:rsidR="007C7A39" w:rsidRPr="00F4181E" w:rsidRDefault="008B2276" w:rsidP="008B2276">
      <w:pPr>
        <w:jc w:val="both"/>
        <w:rPr>
          <w:color w:val="7030A0"/>
          <w:sz w:val="24"/>
          <w:szCs w:val="24"/>
        </w:rPr>
      </w:pPr>
      <w:r w:rsidRPr="00F4181E">
        <w:rPr>
          <w:sz w:val="24"/>
          <w:szCs w:val="24"/>
        </w:rPr>
        <w:t xml:space="preserve">     </w:t>
      </w:r>
      <w:r w:rsidR="007C7A39" w:rsidRPr="00F4181E">
        <w:rPr>
          <w:sz w:val="24"/>
          <w:szCs w:val="24"/>
        </w:rPr>
        <w:t xml:space="preserve">1) посредством почтовой связи (письма, телеграммы, бандероли и т.д.) на адреса, указанные в пунктах </w:t>
      </w:r>
      <w:r w:rsidR="00CC36DC" w:rsidRPr="00F4181E">
        <w:rPr>
          <w:sz w:val="24"/>
          <w:szCs w:val="24"/>
        </w:rPr>
        <w:t>3.4.</w:t>
      </w:r>
      <w:r w:rsidR="007C7A39" w:rsidRPr="00F4181E">
        <w:rPr>
          <w:sz w:val="24"/>
          <w:szCs w:val="24"/>
        </w:rPr>
        <w:t xml:space="preserve"> и </w:t>
      </w:r>
      <w:r w:rsidR="00CC36DC" w:rsidRPr="00F4181E">
        <w:rPr>
          <w:sz w:val="24"/>
          <w:szCs w:val="24"/>
        </w:rPr>
        <w:t>3.5</w:t>
      </w:r>
      <w:r w:rsidR="007C7A39" w:rsidRPr="00F4181E">
        <w:rPr>
          <w:sz w:val="24"/>
          <w:szCs w:val="24"/>
        </w:rPr>
        <w:t xml:space="preserve"> настоящего </w:t>
      </w:r>
      <w:r w:rsidR="00CC36DC" w:rsidRPr="00F4181E">
        <w:rPr>
          <w:sz w:val="24"/>
          <w:szCs w:val="24"/>
        </w:rPr>
        <w:t>р</w:t>
      </w:r>
      <w:r w:rsidR="007C7A39" w:rsidRPr="00F4181E">
        <w:rPr>
          <w:sz w:val="24"/>
          <w:szCs w:val="24"/>
        </w:rPr>
        <w:t>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по электронной почте на электронные адреса, указанные в пунктах </w:t>
      </w:r>
      <w:r w:rsidR="00CC36DC" w:rsidRPr="00F4181E">
        <w:rPr>
          <w:sz w:val="24"/>
          <w:szCs w:val="24"/>
        </w:rPr>
        <w:t>3.4.</w:t>
      </w:r>
      <w:r w:rsidR="007C7A39" w:rsidRPr="00F4181E">
        <w:rPr>
          <w:sz w:val="24"/>
          <w:szCs w:val="24"/>
        </w:rPr>
        <w:t xml:space="preserve"> и </w:t>
      </w:r>
      <w:r w:rsidR="00CC36DC" w:rsidRPr="00F4181E">
        <w:rPr>
          <w:sz w:val="24"/>
          <w:szCs w:val="24"/>
        </w:rPr>
        <w:t>3.5.</w:t>
      </w:r>
      <w:r w:rsidR="007C7A39" w:rsidRPr="00F4181E">
        <w:rPr>
          <w:sz w:val="24"/>
          <w:szCs w:val="24"/>
        </w:rPr>
        <w:t xml:space="preserve"> настоящего регламента;</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3) посредством факсимильной связи на номер</w:t>
      </w:r>
      <w:r w:rsidR="00CC36DC" w:rsidRPr="00F4181E">
        <w:rPr>
          <w:sz w:val="24"/>
          <w:szCs w:val="24"/>
        </w:rPr>
        <w:t>а</w:t>
      </w:r>
      <w:r w:rsidR="00A032D2">
        <w:rPr>
          <w:sz w:val="24"/>
          <w:szCs w:val="24"/>
        </w:rPr>
        <w:t>, указанные</w:t>
      </w:r>
      <w:r w:rsidR="007C7A39" w:rsidRPr="00F4181E">
        <w:rPr>
          <w:sz w:val="24"/>
          <w:szCs w:val="24"/>
        </w:rPr>
        <w:t xml:space="preserve"> в пункте </w:t>
      </w:r>
      <w:r w:rsidR="00CC36DC" w:rsidRPr="00F4181E">
        <w:rPr>
          <w:sz w:val="24"/>
          <w:szCs w:val="24"/>
        </w:rPr>
        <w:t>3.4. и 3.5.</w:t>
      </w:r>
      <w:r w:rsidR="007C7A39" w:rsidRPr="00F4181E">
        <w:rPr>
          <w:sz w:val="24"/>
          <w:szCs w:val="24"/>
        </w:rPr>
        <w:t xml:space="preserve"> настоящего регламента</w:t>
      </w:r>
      <w:r w:rsidR="004B2A6E" w:rsidRPr="00F4181E">
        <w:rPr>
          <w:sz w:val="24"/>
          <w:szCs w:val="24"/>
        </w:rPr>
        <w:t>.</w:t>
      </w:r>
    </w:p>
    <w:p w:rsidR="007C7A39" w:rsidRPr="00A032D2" w:rsidRDefault="008B2276" w:rsidP="008B2276">
      <w:pPr>
        <w:jc w:val="both"/>
        <w:rPr>
          <w:sz w:val="24"/>
          <w:szCs w:val="24"/>
        </w:rPr>
      </w:pPr>
      <w:r w:rsidRPr="00C66125">
        <w:rPr>
          <w:color w:val="FF0000"/>
          <w:sz w:val="24"/>
          <w:szCs w:val="24"/>
        </w:rPr>
        <w:t xml:space="preserve">     </w:t>
      </w:r>
      <w:r w:rsidR="007C7A39" w:rsidRPr="00A032D2">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A032D2">
        <w:rPr>
          <w:sz w:val="24"/>
          <w:szCs w:val="24"/>
        </w:rPr>
        <w:t>Ответ</w:t>
      </w:r>
      <w:r w:rsidR="0097775E" w:rsidRPr="00A032D2">
        <w:rPr>
          <w:sz w:val="24"/>
          <w:szCs w:val="24"/>
        </w:rPr>
        <w:t>, данн</w:t>
      </w:r>
      <w:r w:rsidR="000B2BFA" w:rsidRPr="00A032D2">
        <w:rPr>
          <w:sz w:val="24"/>
          <w:szCs w:val="24"/>
        </w:rPr>
        <w:t>ый Администрацией</w:t>
      </w:r>
      <w:r w:rsidR="0097775E" w:rsidRPr="00A032D2">
        <w:rPr>
          <w:sz w:val="24"/>
          <w:szCs w:val="24"/>
        </w:rPr>
        <w:t xml:space="preserve">, </w:t>
      </w:r>
      <w:r w:rsidR="007C7A39" w:rsidRPr="00A032D2">
        <w:rPr>
          <w:sz w:val="24"/>
          <w:szCs w:val="24"/>
        </w:rPr>
        <w:t xml:space="preserve"> подписывается </w:t>
      </w:r>
      <w:r w:rsidR="00C60C16" w:rsidRPr="00A032D2">
        <w:rPr>
          <w:sz w:val="24"/>
          <w:szCs w:val="24"/>
        </w:rPr>
        <w:t xml:space="preserve">начальником отдела по </w:t>
      </w:r>
      <w:r w:rsidR="007C7A39" w:rsidRPr="00A032D2">
        <w:rPr>
          <w:sz w:val="24"/>
          <w:szCs w:val="24"/>
        </w:rPr>
        <w:t xml:space="preserve"> </w:t>
      </w:r>
      <w:r w:rsidR="00C60C16" w:rsidRPr="00A032D2">
        <w:rPr>
          <w:sz w:val="24"/>
          <w:szCs w:val="24"/>
        </w:rPr>
        <w:t>управлению муниципальным имуществом</w:t>
      </w:r>
      <w:r w:rsidR="000A6DD1">
        <w:rPr>
          <w:sz w:val="24"/>
          <w:szCs w:val="24"/>
        </w:rPr>
        <w:t xml:space="preserve"> Администрации</w:t>
      </w:r>
      <w:r w:rsidR="00C60C16" w:rsidRPr="00A032D2">
        <w:rPr>
          <w:sz w:val="24"/>
          <w:szCs w:val="24"/>
        </w:rPr>
        <w:t>.</w:t>
      </w:r>
    </w:p>
    <w:bookmarkEnd w:id="4"/>
    <w:p w:rsidR="007C7A39" w:rsidRPr="00A032D2" w:rsidRDefault="008B2276" w:rsidP="008B2276">
      <w:pPr>
        <w:jc w:val="both"/>
        <w:rPr>
          <w:sz w:val="24"/>
          <w:szCs w:val="24"/>
        </w:rPr>
      </w:pPr>
      <w:r w:rsidRPr="00A032D2">
        <w:rPr>
          <w:sz w:val="24"/>
          <w:szCs w:val="24"/>
        </w:rPr>
        <w:t xml:space="preserve">     </w:t>
      </w:r>
      <w:r w:rsidR="007C7A39" w:rsidRPr="00A032D2">
        <w:rPr>
          <w:sz w:val="24"/>
          <w:szCs w:val="24"/>
        </w:rPr>
        <w:t xml:space="preserve">Ответ на обращение направляется на адрес, указанный в форме обращения в течение </w:t>
      </w:r>
      <w:r w:rsidR="00007CE9" w:rsidRPr="00A032D2">
        <w:rPr>
          <w:sz w:val="24"/>
          <w:szCs w:val="24"/>
        </w:rPr>
        <w:t>30</w:t>
      </w:r>
      <w:r w:rsidR="00DE2BC7" w:rsidRPr="00A032D2">
        <w:rPr>
          <w:sz w:val="24"/>
          <w:szCs w:val="24"/>
        </w:rPr>
        <w:t xml:space="preserve"> рабочих</w:t>
      </w:r>
      <w:r w:rsidR="007C7A39" w:rsidRPr="00A032D2">
        <w:rPr>
          <w:sz w:val="24"/>
          <w:szCs w:val="24"/>
        </w:rPr>
        <w:t xml:space="preserve"> дней со дня получения запроса. </w:t>
      </w:r>
    </w:p>
    <w:p w:rsidR="007C7A39" w:rsidRPr="00F4181E" w:rsidRDefault="007C7A39" w:rsidP="007C7A39">
      <w:pPr>
        <w:pStyle w:val="a3"/>
        <w:spacing w:after="0"/>
        <w:jc w:val="both"/>
      </w:pPr>
      <w:r w:rsidRPr="00F4181E">
        <w:rPr>
          <w:b/>
        </w:rPr>
        <w:t>4.8.</w:t>
      </w:r>
      <w:r w:rsidRPr="00F4181E">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F4181E" w:rsidRDefault="008B2276" w:rsidP="008B2276">
      <w:pPr>
        <w:pStyle w:val="a3"/>
        <w:spacing w:after="0"/>
        <w:jc w:val="both"/>
      </w:pPr>
      <w:r w:rsidRPr="00F4181E">
        <w:t xml:space="preserve">     </w:t>
      </w:r>
      <w:r w:rsidR="007C7A39" w:rsidRPr="00F4181E">
        <w:t xml:space="preserve">1) на Едином портале государственных и муниципальных услуг (функций) в сети Интернет </w:t>
      </w:r>
      <w:hyperlink r:id="rId11" w:history="1">
        <w:r w:rsidR="007C7A39" w:rsidRPr="00F4181E">
          <w:rPr>
            <w:rStyle w:val="ac"/>
          </w:rPr>
          <w:t>www.gosuslugi.ru</w:t>
        </w:r>
      </w:hyperlink>
      <w:r w:rsidR="007C7A39" w:rsidRPr="00F4181E">
        <w:t xml:space="preserve"> (далее – ЕПГУ); </w:t>
      </w:r>
    </w:p>
    <w:p w:rsidR="007C7A39" w:rsidRPr="00F4181E" w:rsidRDefault="008B2276" w:rsidP="008B2276">
      <w:pPr>
        <w:shd w:val="clear" w:color="auto" w:fill="FFFFFF"/>
        <w:spacing w:line="255" w:lineRule="atLeast"/>
        <w:jc w:val="both"/>
        <w:rPr>
          <w:sz w:val="24"/>
          <w:szCs w:val="24"/>
        </w:rPr>
      </w:pPr>
      <w:r w:rsidRPr="00F4181E">
        <w:rPr>
          <w:sz w:val="24"/>
          <w:szCs w:val="24"/>
        </w:rPr>
        <w:t xml:space="preserve">     </w:t>
      </w:r>
      <w:r w:rsidR="007C7A39" w:rsidRPr="00F4181E">
        <w:rPr>
          <w:sz w:val="24"/>
          <w:szCs w:val="24"/>
        </w:rPr>
        <w:t xml:space="preserve">2) на Региональном портале государственных и муниципальных услуг (функций) Удмуртской Республики </w:t>
      </w:r>
      <w:hyperlink r:id="rId12" w:history="1">
        <w:r w:rsidR="007C7A39" w:rsidRPr="00F4181E">
          <w:rPr>
            <w:rStyle w:val="ac"/>
            <w:sz w:val="24"/>
            <w:szCs w:val="24"/>
          </w:rPr>
          <w:t>http://uslugi.udmurt.ru/</w:t>
        </w:r>
      </w:hyperlink>
      <w:r w:rsidR="007C7A39" w:rsidRPr="00F4181E">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007C7A39" w:rsidRPr="00F4181E">
        <w:rPr>
          <w:sz w:val="24"/>
          <w:szCs w:val="24"/>
        </w:rPr>
        <w:t>инфоматы</w:t>
      </w:r>
      <w:proofErr w:type="spellEnd"/>
      <w:r w:rsidR="007C7A39" w:rsidRPr="00F4181E">
        <w:rPr>
          <w:sz w:val="24"/>
          <w:szCs w:val="24"/>
        </w:rPr>
        <w:t xml:space="preserve">). Список мест размещения </w:t>
      </w:r>
      <w:proofErr w:type="spellStart"/>
      <w:r w:rsidR="007C7A39" w:rsidRPr="00F4181E">
        <w:rPr>
          <w:sz w:val="24"/>
          <w:szCs w:val="24"/>
        </w:rPr>
        <w:t>инфоматов</w:t>
      </w:r>
      <w:proofErr w:type="spellEnd"/>
      <w:r w:rsidR="007C7A39" w:rsidRPr="00F4181E">
        <w:rPr>
          <w:sz w:val="24"/>
          <w:szCs w:val="24"/>
        </w:rPr>
        <w:t xml:space="preserve"> представлен в приложении №1 к настоящему Административному регламенту; </w:t>
      </w:r>
    </w:p>
    <w:p w:rsidR="00C65782" w:rsidRDefault="008B2276" w:rsidP="00C65782">
      <w:pPr>
        <w:jc w:val="both"/>
      </w:pPr>
      <w:r w:rsidRPr="000B2BFA">
        <w:rPr>
          <w:color w:val="FF0000"/>
          <w:sz w:val="24"/>
          <w:szCs w:val="24"/>
        </w:rPr>
        <w:t xml:space="preserve">     </w:t>
      </w:r>
      <w:r w:rsidR="007C7A39" w:rsidRPr="00DE4031">
        <w:rPr>
          <w:sz w:val="24"/>
          <w:szCs w:val="24"/>
        </w:rPr>
        <w:t>3) на официальном</w:t>
      </w:r>
      <w:r w:rsidR="004B2A6E" w:rsidRPr="00DE4031">
        <w:rPr>
          <w:sz w:val="24"/>
          <w:szCs w:val="24"/>
        </w:rPr>
        <w:t xml:space="preserve"> сайте муниципального образования «</w:t>
      </w:r>
      <w:r w:rsidR="004C6FC5">
        <w:rPr>
          <w:sz w:val="24"/>
          <w:szCs w:val="24"/>
        </w:rPr>
        <w:t xml:space="preserve">Муниципальный округ </w:t>
      </w:r>
      <w:proofErr w:type="spellStart"/>
      <w:r w:rsidR="004B2A6E" w:rsidRPr="00DE4031">
        <w:rPr>
          <w:sz w:val="24"/>
          <w:szCs w:val="24"/>
        </w:rPr>
        <w:t>Вавож</w:t>
      </w:r>
      <w:r w:rsidR="0022265F" w:rsidRPr="00DE4031">
        <w:rPr>
          <w:sz w:val="24"/>
          <w:szCs w:val="24"/>
        </w:rPr>
        <w:t>с</w:t>
      </w:r>
      <w:r w:rsidR="004B2A6E" w:rsidRPr="00DE4031">
        <w:rPr>
          <w:sz w:val="24"/>
          <w:szCs w:val="24"/>
        </w:rPr>
        <w:t>кий</w:t>
      </w:r>
      <w:proofErr w:type="spellEnd"/>
      <w:r w:rsidR="004B2A6E" w:rsidRPr="00DE4031">
        <w:rPr>
          <w:sz w:val="24"/>
          <w:szCs w:val="24"/>
        </w:rPr>
        <w:t xml:space="preserve"> район</w:t>
      </w:r>
      <w:r w:rsidR="004C6FC5">
        <w:rPr>
          <w:sz w:val="24"/>
          <w:szCs w:val="24"/>
        </w:rPr>
        <w:t xml:space="preserve"> Удмуртской Республики</w:t>
      </w:r>
      <w:r w:rsidR="004B2A6E" w:rsidRPr="00DE4031">
        <w:rPr>
          <w:sz w:val="24"/>
          <w:szCs w:val="24"/>
        </w:rPr>
        <w:t xml:space="preserve">» </w:t>
      </w:r>
      <w:r w:rsidR="00C65782" w:rsidRPr="00C65782">
        <w:rPr>
          <w:sz w:val="24"/>
          <w:szCs w:val="24"/>
          <w:lang w:val="en-US"/>
        </w:rPr>
        <w:t>http</w:t>
      </w:r>
      <w:r w:rsidR="00C65782" w:rsidRPr="00C65782">
        <w:rPr>
          <w:sz w:val="24"/>
          <w:szCs w:val="24"/>
        </w:rPr>
        <w:t>://vavozhskij-r18.gosweb.gosuslugi.ru</w:t>
      </w:r>
      <w:r w:rsidR="003E659C">
        <w:rPr>
          <w:sz w:val="24"/>
          <w:szCs w:val="24"/>
        </w:rPr>
        <w:t>.</w:t>
      </w:r>
      <w:r w:rsidRPr="00F4181E">
        <w:t xml:space="preserve">    </w:t>
      </w:r>
    </w:p>
    <w:p w:rsidR="007C7A39" w:rsidRPr="00C65782" w:rsidRDefault="008B2276" w:rsidP="00C65782">
      <w:pPr>
        <w:jc w:val="both"/>
        <w:rPr>
          <w:sz w:val="24"/>
          <w:szCs w:val="24"/>
        </w:rPr>
      </w:pPr>
      <w:r w:rsidRPr="00F4181E">
        <w:t xml:space="preserve"> </w:t>
      </w:r>
      <w:r w:rsidR="007C7A39" w:rsidRPr="00C65782">
        <w:rPr>
          <w:sz w:val="24"/>
          <w:szCs w:val="24"/>
        </w:rPr>
        <w:t>4) на информационных стендах, расположенных в помещении Администрации и в</w:t>
      </w:r>
      <w:r w:rsidR="005D65B8" w:rsidRPr="00C65782">
        <w:rPr>
          <w:sz w:val="24"/>
          <w:szCs w:val="24"/>
        </w:rPr>
        <w:t xml:space="preserve"> МФЦ</w:t>
      </w:r>
      <w:r w:rsidR="00DE2BC7" w:rsidRPr="00C65782">
        <w:rPr>
          <w:sz w:val="24"/>
          <w:szCs w:val="24"/>
        </w:rPr>
        <w:t>.</w:t>
      </w:r>
    </w:p>
    <w:p w:rsidR="007C7A39" w:rsidRPr="00F4181E" w:rsidRDefault="007C7A39" w:rsidP="007C7A39">
      <w:pPr>
        <w:jc w:val="both"/>
        <w:rPr>
          <w:sz w:val="24"/>
          <w:szCs w:val="24"/>
        </w:rPr>
      </w:pPr>
      <w:r w:rsidRPr="00F4181E">
        <w:rPr>
          <w:b/>
          <w:sz w:val="24"/>
          <w:szCs w:val="24"/>
        </w:rPr>
        <w:t>4.9.</w:t>
      </w:r>
      <w:r w:rsidRPr="00F4181E">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F4181E" w:rsidRDefault="007C7A39" w:rsidP="007C7A39">
      <w:pPr>
        <w:jc w:val="both"/>
        <w:rPr>
          <w:sz w:val="24"/>
          <w:szCs w:val="24"/>
        </w:rPr>
      </w:pPr>
      <w:r w:rsidRPr="00F4181E">
        <w:rPr>
          <w:b/>
          <w:sz w:val="24"/>
          <w:szCs w:val="24"/>
        </w:rPr>
        <w:t>4.10.</w:t>
      </w:r>
      <w:r w:rsidRPr="00F4181E">
        <w:rPr>
          <w:sz w:val="24"/>
          <w:szCs w:val="24"/>
        </w:rPr>
        <w:t xml:space="preserve"> Требования к качеству информационных стендов указаны в пункте </w:t>
      </w:r>
      <w:r w:rsidR="00DE2BC7" w:rsidRPr="00F4181E">
        <w:rPr>
          <w:sz w:val="24"/>
          <w:szCs w:val="24"/>
        </w:rPr>
        <w:t>19.3</w:t>
      </w:r>
      <w:r w:rsidRPr="00F4181E">
        <w:rPr>
          <w:sz w:val="24"/>
          <w:szCs w:val="24"/>
        </w:rPr>
        <w:t xml:space="preserve"> настоящего  регламента.</w:t>
      </w:r>
    </w:p>
    <w:p w:rsidR="007C7A39" w:rsidRPr="00F4181E" w:rsidRDefault="007C7A39" w:rsidP="007C7A39">
      <w:pPr>
        <w:jc w:val="both"/>
        <w:rPr>
          <w:sz w:val="24"/>
          <w:szCs w:val="24"/>
        </w:rPr>
      </w:pPr>
      <w:r w:rsidRPr="00F4181E">
        <w:rPr>
          <w:b/>
          <w:sz w:val="24"/>
          <w:szCs w:val="24"/>
        </w:rPr>
        <w:t>4.11.</w:t>
      </w:r>
      <w:r w:rsidRPr="00F4181E">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F4181E" w:rsidRDefault="008B2276" w:rsidP="008B2276">
      <w:pPr>
        <w:jc w:val="both"/>
        <w:rPr>
          <w:sz w:val="24"/>
          <w:szCs w:val="24"/>
        </w:rPr>
      </w:pPr>
      <w:r w:rsidRPr="00F4181E">
        <w:rPr>
          <w:sz w:val="24"/>
          <w:szCs w:val="24"/>
        </w:rPr>
        <w:lastRenderedPageBreak/>
        <w:t xml:space="preserve">     </w:t>
      </w:r>
      <w:r w:rsidR="007C7A39" w:rsidRPr="00F4181E">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F4181E">
        <w:rPr>
          <w:sz w:val="24"/>
          <w:szCs w:val="24"/>
        </w:rPr>
        <w:t>МФЦ</w:t>
      </w:r>
      <w:r w:rsidR="007C7A39" w:rsidRPr="00F4181E">
        <w:rPr>
          <w:sz w:val="24"/>
          <w:szCs w:val="24"/>
        </w:rPr>
        <w:t xml:space="preserve">;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2) адреса ЕПГУ и РПГУ, официального </w:t>
      </w:r>
      <w:r w:rsidR="0056601C">
        <w:rPr>
          <w:sz w:val="24"/>
          <w:szCs w:val="24"/>
        </w:rPr>
        <w:t>сайта</w:t>
      </w:r>
      <w:r w:rsidR="007C7A39" w:rsidRPr="00F4181E">
        <w:rPr>
          <w:sz w:val="24"/>
          <w:szCs w:val="24"/>
        </w:rPr>
        <w:t xml:space="preserve"> </w:t>
      </w:r>
      <w:proofErr w:type="spellStart"/>
      <w:r w:rsidR="0022265F" w:rsidRPr="00F4181E">
        <w:rPr>
          <w:sz w:val="24"/>
          <w:szCs w:val="24"/>
        </w:rPr>
        <w:t>Вавож</w:t>
      </w:r>
      <w:r w:rsidR="007C7A39" w:rsidRPr="00F4181E">
        <w:rPr>
          <w:sz w:val="24"/>
          <w:szCs w:val="24"/>
        </w:rPr>
        <w:t>ского</w:t>
      </w:r>
      <w:proofErr w:type="spellEnd"/>
      <w:r w:rsidR="007C7A39" w:rsidRPr="00F4181E">
        <w:rPr>
          <w:sz w:val="24"/>
          <w:szCs w:val="24"/>
        </w:rPr>
        <w:t xml:space="preserve">  района; </w:t>
      </w:r>
    </w:p>
    <w:p w:rsidR="007C7A39" w:rsidRPr="00F4181E" w:rsidRDefault="008B2276" w:rsidP="008B2276">
      <w:pPr>
        <w:jc w:val="both"/>
        <w:rPr>
          <w:color w:val="7030A0"/>
          <w:sz w:val="24"/>
          <w:szCs w:val="24"/>
        </w:rPr>
      </w:pPr>
      <w:r w:rsidRPr="00F4181E">
        <w:rPr>
          <w:sz w:val="24"/>
          <w:szCs w:val="24"/>
        </w:rPr>
        <w:t xml:space="preserve">     </w:t>
      </w:r>
      <w:r w:rsidR="007C7A39" w:rsidRPr="00F4181E">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F4181E">
        <w:rPr>
          <w:sz w:val="24"/>
          <w:szCs w:val="24"/>
        </w:rPr>
        <w:t>17</w:t>
      </w:r>
      <w:r w:rsidR="007C7A39" w:rsidRPr="00F4181E">
        <w:rPr>
          <w:sz w:val="24"/>
          <w:szCs w:val="24"/>
        </w:rPr>
        <w:t xml:space="preserve"> настоящего регламента</w:t>
      </w:r>
      <w:r w:rsidR="007C7A39" w:rsidRPr="00F4181E">
        <w:rPr>
          <w:color w:val="7030A0"/>
          <w:sz w:val="24"/>
          <w:szCs w:val="24"/>
        </w:rPr>
        <w:t xml:space="preserve">;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4) об услугах, которые являются необходимыми и обязательными для предоставления муниципальной услуги;</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5) сроки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A032D2" w:rsidRDefault="008B2276" w:rsidP="008B2276">
      <w:pPr>
        <w:jc w:val="both"/>
        <w:rPr>
          <w:sz w:val="24"/>
          <w:szCs w:val="24"/>
        </w:rPr>
      </w:pPr>
      <w:r w:rsidRPr="00F4181E">
        <w:rPr>
          <w:sz w:val="24"/>
          <w:szCs w:val="24"/>
        </w:rPr>
        <w:t xml:space="preserve">     </w:t>
      </w:r>
      <w:r w:rsidR="007C7A39" w:rsidRPr="00A032D2">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8) порядок и способы подачи заявления о предоставлении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9) порядок и способы получения информации по порядку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11) порядок записи на личный прием к должностным лицам; </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12) порядок получения книги отзывов и предложений по вопросам организации приема заявителей; </w:t>
      </w:r>
    </w:p>
    <w:p w:rsidR="007C7A39" w:rsidRPr="00F4181E" w:rsidRDefault="008B2276" w:rsidP="008B2276">
      <w:pPr>
        <w:jc w:val="both"/>
        <w:rPr>
          <w:color w:val="FF0000"/>
          <w:sz w:val="24"/>
          <w:szCs w:val="24"/>
        </w:rPr>
      </w:pPr>
      <w:r w:rsidRPr="00F4181E">
        <w:rPr>
          <w:sz w:val="24"/>
          <w:szCs w:val="24"/>
        </w:rPr>
        <w:t xml:space="preserve">     </w:t>
      </w:r>
      <w:r w:rsidR="007C7A39" w:rsidRPr="00F4181E">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F4181E">
        <w:rPr>
          <w:color w:val="FF0000"/>
          <w:sz w:val="24"/>
          <w:szCs w:val="24"/>
        </w:rPr>
        <w:t>.</w:t>
      </w:r>
    </w:p>
    <w:p w:rsidR="00E53D19" w:rsidRPr="00F4181E" w:rsidRDefault="00E53D19" w:rsidP="00E53D19">
      <w:pPr>
        <w:jc w:val="both"/>
        <w:rPr>
          <w:sz w:val="24"/>
          <w:szCs w:val="24"/>
        </w:rPr>
      </w:pPr>
      <w:r w:rsidRPr="00F4181E">
        <w:rPr>
          <w:b/>
          <w:sz w:val="24"/>
          <w:szCs w:val="24"/>
        </w:rPr>
        <w:t xml:space="preserve">4.12. </w:t>
      </w:r>
      <w:proofErr w:type="gramStart"/>
      <w:r w:rsidRPr="00F4181E">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F4181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F4181E">
        <w:rPr>
          <w:sz w:val="24"/>
          <w:szCs w:val="24"/>
        </w:rPr>
        <w:t xml:space="preserve"> </w:t>
      </w:r>
      <w:proofErr w:type="gramStart"/>
      <w:r w:rsidR="002C13C3" w:rsidRPr="00F4181E">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F4181E">
        <w:rPr>
          <w:sz w:val="24"/>
          <w:szCs w:val="24"/>
        </w:rPr>
        <w:t xml:space="preserve">», на стендах в местах предоставления </w:t>
      </w:r>
      <w:r w:rsidR="00FA05CE" w:rsidRPr="00F4181E">
        <w:rPr>
          <w:sz w:val="24"/>
          <w:szCs w:val="24"/>
        </w:rPr>
        <w:t>муниципальной</w:t>
      </w:r>
      <w:r w:rsidRPr="00F4181E">
        <w:rPr>
          <w:sz w:val="24"/>
          <w:szCs w:val="24"/>
        </w:rPr>
        <w:t xml:space="preserve"> услуги, в информационно-телекоммуникационной сети «Интернет» на официальном сайте </w:t>
      </w:r>
      <w:proofErr w:type="spellStart"/>
      <w:r w:rsidRPr="00F4181E">
        <w:rPr>
          <w:sz w:val="24"/>
          <w:szCs w:val="24"/>
        </w:rPr>
        <w:t>Вавожского</w:t>
      </w:r>
      <w:proofErr w:type="spellEnd"/>
      <w:r w:rsidRPr="00F4181E">
        <w:rPr>
          <w:sz w:val="24"/>
          <w:szCs w:val="24"/>
        </w:rPr>
        <w:t xml:space="preserve"> района </w:t>
      </w:r>
      <w:r w:rsidR="00C65782" w:rsidRPr="0014705B">
        <w:rPr>
          <w:sz w:val="24"/>
          <w:szCs w:val="24"/>
          <w:lang w:val="en-US"/>
        </w:rPr>
        <w:t>http</w:t>
      </w:r>
      <w:r w:rsidR="00C65782" w:rsidRPr="0014705B">
        <w:rPr>
          <w:sz w:val="24"/>
          <w:szCs w:val="24"/>
        </w:rPr>
        <w:t>://vavozhskij-r18.gosweb.gosuslugi.ru</w:t>
      </w:r>
      <w:r w:rsidRPr="00F4181E">
        <w:rPr>
          <w:sz w:val="24"/>
          <w:szCs w:val="24"/>
        </w:rPr>
        <w:t>, предоставляющего государственную</w:t>
      </w:r>
      <w:proofErr w:type="gramEnd"/>
      <w:r w:rsidRPr="00F4181E">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w:t>
      </w:r>
      <w:r w:rsidR="0056601C">
        <w:rPr>
          <w:sz w:val="24"/>
          <w:szCs w:val="24"/>
        </w:rPr>
        <w:t>ПГУ</w:t>
      </w:r>
      <w:r w:rsidRPr="00F4181E">
        <w:rPr>
          <w:sz w:val="24"/>
          <w:szCs w:val="24"/>
        </w:rPr>
        <w:t>)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7C7A39" w:rsidRPr="00F4181E" w:rsidRDefault="007C7A39" w:rsidP="0097775E">
      <w:pPr>
        <w:jc w:val="both"/>
        <w:rPr>
          <w:b/>
          <w:sz w:val="24"/>
          <w:szCs w:val="24"/>
        </w:rPr>
      </w:pPr>
    </w:p>
    <w:p w:rsidR="000D7E23" w:rsidRPr="00F4181E" w:rsidRDefault="007C7A39" w:rsidP="007C7A39">
      <w:pPr>
        <w:ind w:firstLine="6"/>
        <w:jc w:val="center"/>
        <w:rPr>
          <w:b/>
          <w:sz w:val="24"/>
          <w:szCs w:val="24"/>
        </w:rPr>
      </w:pPr>
      <w:r w:rsidRPr="00F4181E">
        <w:rPr>
          <w:b/>
          <w:sz w:val="24"/>
          <w:szCs w:val="24"/>
        </w:rPr>
        <w:t xml:space="preserve">Раздел II. </w:t>
      </w:r>
    </w:p>
    <w:p w:rsidR="007C7A39" w:rsidRPr="00F4181E" w:rsidRDefault="007C7A39" w:rsidP="007C7A39">
      <w:pPr>
        <w:ind w:firstLine="6"/>
        <w:jc w:val="center"/>
        <w:rPr>
          <w:b/>
          <w:sz w:val="24"/>
          <w:szCs w:val="24"/>
        </w:rPr>
      </w:pPr>
      <w:r w:rsidRPr="00F4181E">
        <w:rPr>
          <w:b/>
          <w:sz w:val="24"/>
          <w:szCs w:val="24"/>
        </w:rPr>
        <w:t>СТАНДАРТ ПРЕДОСТАВЛЕНИЯ МУНИЦИПАЛЬНОЙ УСЛУГИ</w:t>
      </w:r>
    </w:p>
    <w:p w:rsidR="007C7A39" w:rsidRPr="00F4181E" w:rsidRDefault="007C7A39" w:rsidP="007C7A39">
      <w:pPr>
        <w:ind w:hanging="6"/>
        <w:jc w:val="both"/>
        <w:rPr>
          <w:b/>
          <w:sz w:val="24"/>
          <w:szCs w:val="24"/>
        </w:rPr>
      </w:pPr>
    </w:p>
    <w:p w:rsidR="007C7A39" w:rsidRPr="00F4181E" w:rsidRDefault="007C7A39" w:rsidP="00F741B4">
      <w:pPr>
        <w:rPr>
          <w:b/>
          <w:sz w:val="24"/>
          <w:szCs w:val="24"/>
        </w:rPr>
      </w:pPr>
      <w:r w:rsidRPr="00F4181E">
        <w:rPr>
          <w:b/>
          <w:sz w:val="24"/>
          <w:szCs w:val="24"/>
        </w:rPr>
        <w:t>5. Наименование муниципальной услуги</w:t>
      </w:r>
    </w:p>
    <w:p w:rsidR="007C7A39" w:rsidRPr="00527C98" w:rsidRDefault="007C7A39" w:rsidP="007C7A39">
      <w:pPr>
        <w:tabs>
          <w:tab w:val="left" w:pos="709"/>
        </w:tabs>
        <w:jc w:val="both"/>
        <w:rPr>
          <w:color w:val="FF0000"/>
          <w:sz w:val="24"/>
          <w:szCs w:val="24"/>
        </w:rPr>
      </w:pPr>
      <w:r w:rsidRPr="00F4181E">
        <w:rPr>
          <w:b/>
          <w:color w:val="000000"/>
          <w:sz w:val="24"/>
          <w:szCs w:val="24"/>
        </w:rPr>
        <w:t>5.1</w:t>
      </w:r>
      <w:r w:rsidR="00044EC4">
        <w:rPr>
          <w:b/>
          <w:color w:val="000000"/>
          <w:sz w:val="24"/>
          <w:szCs w:val="24"/>
        </w:rPr>
        <w:t xml:space="preserve">. </w:t>
      </w:r>
      <w:r w:rsidR="00527C98" w:rsidRPr="00527C98">
        <w:rPr>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rsidR="007C7A39" w:rsidRPr="00F4181E" w:rsidRDefault="007C7A39" w:rsidP="00F741B4">
      <w:pPr>
        <w:rPr>
          <w:b/>
          <w:sz w:val="24"/>
          <w:szCs w:val="24"/>
        </w:rPr>
      </w:pPr>
      <w:r w:rsidRPr="00F4181E">
        <w:rPr>
          <w:b/>
          <w:sz w:val="24"/>
          <w:szCs w:val="24"/>
        </w:rPr>
        <w:t>6. Наименование органа, предоставляющего муниципальную услугу</w:t>
      </w:r>
    </w:p>
    <w:p w:rsidR="007C7A39" w:rsidRPr="00F4181E" w:rsidRDefault="007C7A39" w:rsidP="007C7A39">
      <w:pPr>
        <w:pStyle w:val="a3"/>
        <w:spacing w:after="0"/>
        <w:jc w:val="both"/>
      </w:pPr>
      <w:r w:rsidRPr="00F4181E">
        <w:rPr>
          <w:b/>
        </w:rPr>
        <w:t>6.1.</w:t>
      </w:r>
      <w:r w:rsidR="0097775E" w:rsidRPr="00F4181E">
        <w:rPr>
          <w:b/>
        </w:rPr>
        <w:t xml:space="preserve"> </w:t>
      </w:r>
      <w:r w:rsidRPr="00F4181E">
        <w:t xml:space="preserve"> Муниципальную услугу предоставляет Администрация</w:t>
      </w:r>
      <w:r w:rsidR="004C6FC5">
        <w:t>.</w:t>
      </w:r>
    </w:p>
    <w:p w:rsidR="007C7A39" w:rsidRPr="00F4181E" w:rsidRDefault="007C7A39" w:rsidP="007C7A39">
      <w:pPr>
        <w:jc w:val="both"/>
        <w:rPr>
          <w:sz w:val="24"/>
          <w:szCs w:val="24"/>
        </w:rPr>
      </w:pPr>
      <w:r w:rsidRPr="00F4181E">
        <w:rPr>
          <w:b/>
          <w:sz w:val="24"/>
          <w:szCs w:val="24"/>
        </w:rPr>
        <w:t>6.2.</w:t>
      </w:r>
      <w:r w:rsidR="0097775E" w:rsidRPr="00F4181E">
        <w:rPr>
          <w:sz w:val="24"/>
          <w:szCs w:val="24"/>
        </w:rPr>
        <w:t xml:space="preserve"> </w:t>
      </w:r>
      <w:r w:rsidRPr="00F4181E">
        <w:rPr>
          <w:sz w:val="24"/>
          <w:szCs w:val="24"/>
        </w:rPr>
        <w:t>При предоставлении муниципальной услуги Администрация осуществляет  взаимодействие:</w:t>
      </w:r>
    </w:p>
    <w:p w:rsidR="007C7A39" w:rsidRPr="00F4181E" w:rsidRDefault="008B2276" w:rsidP="008B2276">
      <w:pPr>
        <w:jc w:val="both"/>
        <w:rPr>
          <w:sz w:val="24"/>
          <w:szCs w:val="24"/>
        </w:rPr>
      </w:pPr>
      <w:r w:rsidRPr="00F4181E">
        <w:rPr>
          <w:sz w:val="24"/>
          <w:szCs w:val="24"/>
        </w:rPr>
        <w:t xml:space="preserve">     </w:t>
      </w:r>
      <w:r w:rsidR="007C7A39" w:rsidRPr="00F4181E">
        <w:rPr>
          <w:sz w:val="24"/>
          <w:szCs w:val="24"/>
        </w:rPr>
        <w:t xml:space="preserve">1) с </w:t>
      </w:r>
      <w:r w:rsidR="005D65B8" w:rsidRPr="00F4181E">
        <w:rPr>
          <w:sz w:val="24"/>
          <w:szCs w:val="24"/>
        </w:rPr>
        <w:t xml:space="preserve">МФЦ </w:t>
      </w:r>
      <w:r w:rsidR="007C7A39" w:rsidRPr="00F4181E">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F4181E">
        <w:rPr>
          <w:sz w:val="24"/>
          <w:szCs w:val="24"/>
        </w:rPr>
        <w:t xml:space="preserve">10.1 </w:t>
      </w:r>
      <w:r w:rsidR="007C7A39" w:rsidRPr="00F4181E">
        <w:rPr>
          <w:sz w:val="24"/>
          <w:szCs w:val="24"/>
        </w:rPr>
        <w:t>настоящего регламента, выдачи заявителю результата муниципальной услуги;</w:t>
      </w:r>
    </w:p>
    <w:p w:rsidR="007C7A39" w:rsidRPr="00F4181E" w:rsidRDefault="008B2276" w:rsidP="008B2276">
      <w:pPr>
        <w:pStyle w:val="a3"/>
        <w:spacing w:after="0"/>
        <w:jc w:val="both"/>
      </w:pPr>
      <w:r w:rsidRPr="004C6FC5">
        <w:lastRenderedPageBreak/>
        <w:t xml:space="preserve">     </w:t>
      </w:r>
      <w:r w:rsidR="007C7A39" w:rsidRPr="004C6FC5">
        <w:t xml:space="preserve">2) со структурными подразделениями Администрации в части приема, регистрации заявления и прилагаемых к нему документов от заявителя, </w:t>
      </w:r>
      <w:r w:rsidR="007C7A39" w:rsidRPr="00F4181E">
        <w:t xml:space="preserve">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A032D2" w:rsidRDefault="008B2276" w:rsidP="008B2276">
      <w:pPr>
        <w:pStyle w:val="a3"/>
        <w:spacing w:after="0"/>
        <w:jc w:val="both"/>
      </w:pPr>
      <w:r w:rsidRPr="00F4181E">
        <w:t xml:space="preserve">     </w:t>
      </w:r>
      <w:r w:rsidR="007C7A39" w:rsidRPr="00A032D2">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A032D2">
        <w:t>11.1</w:t>
      </w:r>
      <w:r w:rsidR="007C7A39" w:rsidRPr="00A032D2">
        <w:t xml:space="preserve"> настоящего регламента; </w:t>
      </w:r>
    </w:p>
    <w:p w:rsidR="007C7A39" w:rsidRPr="00F4181E" w:rsidRDefault="007C7A39" w:rsidP="007C7A39">
      <w:pPr>
        <w:jc w:val="both"/>
        <w:rPr>
          <w:sz w:val="24"/>
          <w:szCs w:val="24"/>
        </w:rPr>
      </w:pPr>
      <w:r w:rsidRPr="00F4181E">
        <w:rPr>
          <w:b/>
          <w:sz w:val="24"/>
          <w:szCs w:val="24"/>
        </w:rPr>
        <w:t>6.3.</w:t>
      </w:r>
      <w:r w:rsidRPr="00F4181E">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016338" w:rsidRDefault="007C7A39" w:rsidP="007C7A39">
      <w:pPr>
        <w:jc w:val="both"/>
        <w:rPr>
          <w:sz w:val="24"/>
          <w:szCs w:val="24"/>
        </w:rPr>
      </w:pPr>
      <w:r w:rsidRPr="00F4181E">
        <w:rPr>
          <w:b/>
          <w:sz w:val="24"/>
          <w:szCs w:val="24"/>
        </w:rPr>
        <w:t>6.4.</w:t>
      </w:r>
      <w:r w:rsidRPr="00F4181E">
        <w:rPr>
          <w:sz w:val="24"/>
          <w:szCs w:val="24"/>
        </w:rPr>
        <w:t xml:space="preserve"> </w:t>
      </w:r>
      <w:proofErr w:type="gramStart"/>
      <w:r w:rsidRPr="00F4181E">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5" w:name="_Hlk14255409"/>
      <w:r w:rsidRPr="00F4181E">
        <w:rPr>
          <w:sz w:val="24"/>
          <w:szCs w:val="24"/>
        </w:rPr>
        <w:t xml:space="preserve">для предоставления </w:t>
      </w:r>
      <w:r w:rsidR="00DE79E3" w:rsidRPr="00F4181E">
        <w:rPr>
          <w:sz w:val="24"/>
          <w:szCs w:val="24"/>
        </w:rPr>
        <w:t>органами местного самоуправления муниципального образования «</w:t>
      </w:r>
      <w:r w:rsidR="004C6FC5">
        <w:rPr>
          <w:sz w:val="24"/>
          <w:szCs w:val="24"/>
        </w:rPr>
        <w:t xml:space="preserve">Муниципальный округ </w:t>
      </w:r>
      <w:proofErr w:type="spellStart"/>
      <w:r w:rsidR="00DE79E3" w:rsidRPr="00F4181E">
        <w:rPr>
          <w:sz w:val="24"/>
          <w:szCs w:val="24"/>
        </w:rPr>
        <w:t>Вавожский</w:t>
      </w:r>
      <w:proofErr w:type="spellEnd"/>
      <w:r w:rsidR="00DE79E3" w:rsidRPr="00F4181E">
        <w:rPr>
          <w:sz w:val="24"/>
          <w:szCs w:val="24"/>
        </w:rPr>
        <w:t xml:space="preserve"> район</w:t>
      </w:r>
      <w:r w:rsidR="004C6FC5">
        <w:rPr>
          <w:sz w:val="24"/>
          <w:szCs w:val="24"/>
        </w:rPr>
        <w:t xml:space="preserve"> Удмуртской Республики</w:t>
      </w:r>
      <w:r w:rsidR="00DE79E3" w:rsidRPr="00F4181E">
        <w:rPr>
          <w:sz w:val="24"/>
          <w:szCs w:val="24"/>
        </w:rPr>
        <w:t xml:space="preserve">» </w:t>
      </w:r>
      <w:r w:rsidRPr="00F4181E">
        <w:rPr>
          <w:sz w:val="24"/>
          <w:szCs w:val="24"/>
        </w:rPr>
        <w:t>муниципальных услу</w:t>
      </w:r>
      <w:r w:rsidR="00DE79E3" w:rsidRPr="00F4181E">
        <w:rPr>
          <w:sz w:val="24"/>
          <w:szCs w:val="24"/>
        </w:rPr>
        <w:t>г и предоставляются организациями, участвующими в предоставлении муниципальных услуг</w:t>
      </w:r>
      <w:proofErr w:type="gramEnd"/>
      <w:r w:rsidR="00DE79E3" w:rsidRPr="00F4181E">
        <w:rPr>
          <w:sz w:val="24"/>
          <w:szCs w:val="24"/>
        </w:rPr>
        <w:t>, и порядка определения платы за их оказание</w:t>
      </w:r>
      <w:r w:rsidRPr="00F4181E">
        <w:rPr>
          <w:sz w:val="24"/>
          <w:szCs w:val="24"/>
        </w:rPr>
        <w:t xml:space="preserve">, утвержденный </w:t>
      </w:r>
      <w:r w:rsidR="00483155" w:rsidRPr="00F4181E">
        <w:rPr>
          <w:sz w:val="24"/>
          <w:szCs w:val="24"/>
        </w:rPr>
        <w:t>решением Совета депутатов</w:t>
      </w:r>
      <w:r w:rsidRPr="00F4181E">
        <w:rPr>
          <w:sz w:val="24"/>
          <w:szCs w:val="24"/>
        </w:rPr>
        <w:t xml:space="preserve">  муниципального образования «</w:t>
      </w:r>
      <w:proofErr w:type="spellStart"/>
      <w:r w:rsidR="005D65B8" w:rsidRPr="00F4181E">
        <w:rPr>
          <w:sz w:val="24"/>
          <w:szCs w:val="24"/>
        </w:rPr>
        <w:t>Вавож</w:t>
      </w:r>
      <w:r w:rsidRPr="00F4181E">
        <w:rPr>
          <w:sz w:val="24"/>
          <w:szCs w:val="24"/>
        </w:rPr>
        <w:t>ск</w:t>
      </w:r>
      <w:r w:rsidR="005D65B8" w:rsidRPr="00F4181E">
        <w:rPr>
          <w:sz w:val="24"/>
          <w:szCs w:val="24"/>
        </w:rPr>
        <w:t>ий</w:t>
      </w:r>
      <w:proofErr w:type="spellEnd"/>
      <w:r w:rsidR="005D65B8" w:rsidRPr="00F4181E">
        <w:rPr>
          <w:sz w:val="24"/>
          <w:szCs w:val="24"/>
        </w:rPr>
        <w:t xml:space="preserve"> район</w:t>
      </w:r>
      <w:r w:rsidRPr="00F4181E">
        <w:rPr>
          <w:sz w:val="24"/>
          <w:szCs w:val="24"/>
        </w:rPr>
        <w:t>»</w:t>
      </w:r>
      <w:r w:rsidR="00452FFE" w:rsidRPr="00F4181E">
        <w:rPr>
          <w:sz w:val="24"/>
          <w:szCs w:val="24"/>
        </w:rPr>
        <w:t xml:space="preserve"> от 25 ноября 2011 года №378.</w:t>
      </w:r>
    </w:p>
    <w:p w:rsidR="00016338" w:rsidRDefault="00016338" w:rsidP="00016338">
      <w:pPr>
        <w:tabs>
          <w:tab w:val="left" w:pos="4110"/>
        </w:tabs>
        <w:jc w:val="both"/>
        <w:rPr>
          <w:sz w:val="24"/>
          <w:szCs w:val="24"/>
        </w:rPr>
      </w:pPr>
      <w:r>
        <w:rPr>
          <w:sz w:val="24"/>
          <w:szCs w:val="24"/>
        </w:rPr>
        <w:tab/>
      </w:r>
    </w:p>
    <w:bookmarkEnd w:id="5"/>
    <w:p w:rsidR="007C7A39" w:rsidRPr="00F4181E" w:rsidRDefault="007C7A39" w:rsidP="00F741B4">
      <w:pPr>
        <w:rPr>
          <w:b/>
          <w:sz w:val="24"/>
          <w:szCs w:val="24"/>
        </w:rPr>
      </w:pPr>
      <w:r w:rsidRPr="00F4181E">
        <w:rPr>
          <w:b/>
          <w:sz w:val="24"/>
          <w:szCs w:val="24"/>
        </w:rPr>
        <w:t>7. Результат предоставления муниципальной услуги</w:t>
      </w:r>
    </w:p>
    <w:p w:rsidR="007C7A39" w:rsidRPr="00A032D2" w:rsidRDefault="007C7A39" w:rsidP="007C7A39">
      <w:pPr>
        <w:tabs>
          <w:tab w:val="left" w:pos="1260"/>
        </w:tabs>
        <w:jc w:val="both"/>
        <w:rPr>
          <w:sz w:val="24"/>
          <w:szCs w:val="24"/>
        </w:rPr>
      </w:pPr>
      <w:r w:rsidRPr="00F4181E">
        <w:rPr>
          <w:b/>
          <w:color w:val="000000"/>
          <w:sz w:val="24"/>
          <w:szCs w:val="24"/>
        </w:rPr>
        <w:t>7.1</w:t>
      </w:r>
      <w:r w:rsidRPr="00A032D2">
        <w:rPr>
          <w:b/>
          <w:sz w:val="24"/>
          <w:szCs w:val="24"/>
        </w:rPr>
        <w:t>.</w:t>
      </w:r>
      <w:r w:rsidRPr="00A032D2">
        <w:rPr>
          <w:sz w:val="24"/>
          <w:szCs w:val="24"/>
        </w:rPr>
        <w:t xml:space="preserve"> Конечным результатом предоставления муниципальной услуги являются:</w:t>
      </w:r>
    </w:p>
    <w:p w:rsidR="007C7A39" w:rsidRPr="00A032D2" w:rsidRDefault="008B2276" w:rsidP="00044EC4">
      <w:pPr>
        <w:tabs>
          <w:tab w:val="left" w:pos="1260"/>
        </w:tabs>
        <w:jc w:val="both"/>
        <w:rPr>
          <w:sz w:val="24"/>
          <w:szCs w:val="24"/>
        </w:rPr>
      </w:pPr>
      <w:r w:rsidRPr="00A032D2">
        <w:rPr>
          <w:sz w:val="24"/>
          <w:szCs w:val="24"/>
        </w:rPr>
        <w:t xml:space="preserve">     </w:t>
      </w:r>
      <w:r w:rsidR="00044EC4" w:rsidRPr="00A032D2">
        <w:rPr>
          <w:sz w:val="24"/>
          <w:szCs w:val="24"/>
        </w:rPr>
        <w:t xml:space="preserve">- </w:t>
      </w:r>
      <w:r w:rsidR="00007CE9" w:rsidRPr="00A032D2">
        <w:rPr>
          <w:sz w:val="24"/>
          <w:szCs w:val="24"/>
        </w:rPr>
        <w:t>выписка из реестра муниципального имущества муниципального образования «</w:t>
      </w:r>
      <w:r w:rsidR="007E3A9E">
        <w:rPr>
          <w:sz w:val="24"/>
          <w:szCs w:val="24"/>
        </w:rPr>
        <w:t xml:space="preserve">Муниципальный округ </w:t>
      </w:r>
      <w:proofErr w:type="spellStart"/>
      <w:r w:rsidR="00007CE9" w:rsidRPr="00A032D2">
        <w:rPr>
          <w:sz w:val="24"/>
          <w:szCs w:val="24"/>
        </w:rPr>
        <w:t>Вавожский</w:t>
      </w:r>
      <w:proofErr w:type="spellEnd"/>
      <w:r w:rsidR="00007CE9" w:rsidRPr="00A032D2">
        <w:rPr>
          <w:sz w:val="24"/>
          <w:szCs w:val="24"/>
        </w:rPr>
        <w:t xml:space="preserve"> район</w:t>
      </w:r>
      <w:r w:rsidR="007E3A9E">
        <w:rPr>
          <w:sz w:val="24"/>
          <w:szCs w:val="24"/>
        </w:rPr>
        <w:t xml:space="preserve"> Удмуртской Республики</w:t>
      </w:r>
      <w:r w:rsidR="00007CE9" w:rsidRPr="00A032D2">
        <w:rPr>
          <w:sz w:val="24"/>
          <w:szCs w:val="24"/>
        </w:rPr>
        <w:t xml:space="preserve">», содержащая обобщенную информацию из реестра муниципального имущества муниципального образования </w:t>
      </w:r>
      <w:r w:rsidR="008F229A">
        <w:rPr>
          <w:sz w:val="24"/>
          <w:szCs w:val="24"/>
        </w:rPr>
        <w:t>«</w:t>
      </w:r>
      <w:r w:rsidR="007E3A9E">
        <w:rPr>
          <w:sz w:val="24"/>
          <w:szCs w:val="24"/>
        </w:rPr>
        <w:t xml:space="preserve">Муниципальный округ </w:t>
      </w:r>
      <w:proofErr w:type="spellStart"/>
      <w:r w:rsidR="008F229A">
        <w:rPr>
          <w:sz w:val="24"/>
          <w:szCs w:val="24"/>
        </w:rPr>
        <w:t>Вавожский</w:t>
      </w:r>
      <w:proofErr w:type="spellEnd"/>
      <w:r w:rsidR="008F229A">
        <w:rPr>
          <w:sz w:val="24"/>
          <w:szCs w:val="24"/>
        </w:rPr>
        <w:t xml:space="preserve"> район</w:t>
      </w:r>
      <w:r w:rsidR="007E3A9E">
        <w:rPr>
          <w:sz w:val="24"/>
          <w:szCs w:val="24"/>
        </w:rPr>
        <w:t xml:space="preserve"> Удмуртской Республики</w:t>
      </w:r>
      <w:r w:rsidR="008F229A">
        <w:rPr>
          <w:sz w:val="24"/>
          <w:szCs w:val="24"/>
        </w:rPr>
        <w:t>» (приложение №3</w:t>
      </w:r>
      <w:r w:rsidR="00B26EF9" w:rsidRPr="00A032D2">
        <w:rPr>
          <w:sz w:val="24"/>
          <w:szCs w:val="24"/>
        </w:rPr>
        <w:t>)</w:t>
      </w:r>
      <w:r w:rsidR="00044EC4" w:rsidRPr="00A032D2">
        <w:rPr>
          <w:sz w:val="24"/>
          <w:szCs w:val="24"/>
        </w:rPr>
        <w:t>;</w:t>
      </w:r>
    </w:p>
    <w:p w:rsidR="00044EC4" w:rsidRPr="00A032D2" w:rsidRDefault="00044EC4" w:rsidP="00044EC4">
      <w:pPr>
        <w:tabs>
          <w:tab w:val="left" w:pos="1260"/>
        </w:tabs>
        <w:jc w:val="both"/>
        <w:rPr>
          <w:sz w:val="24"/>
          <w:szCs w:val="24"/>
        </w:rPr>
      </w:pPr>
      <w:r w:rsidRPr="00A032D2">
        <w:rPr>
          <w:sz w:val="24"/>
          <w:szCs w:val="24"/>
        </w:rPr>
        <w:t xml:space="preserve">- мотивированный отказ в </w:t>
      </w:r>
      <w:r w:rsidR="00B26EF9" w:rsidRPr="00A032D2">
        <w:rPr>
          <w:sz w:val="24"/>
          <w:szCs w:val="24"/>
        </w:rPr>
        <w:t>предоставлении информации.</w:t>
      </w:r>
    </w:p>
    <w:p w:rsidR="007C7A39" w:rsidRPr="00F4181E" w:rsidRDefault="007C7A39" w:rsidP="00F741B4">
      <w:pPr>
        <w:jc w:val="both"/>
        <w:rPr>
          <w:b/>
          <w:color w:val="000000"/>
          <w:sz w:val="24"/>
          <w:szCs w:val="24"/>
        </w:rPr>
      </w:pPr>
      <w:r w:rsidRPr="00F4181E">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Default="007C7A39" w:rsidP="007C7A39">
      <w:pPr>
        <w:jc w:val="both"/>
        <w:rPr>
          <w:sz w:val="24"/>
          <w:szCs w:val="24"/>
        </w:rPr>
      </w:pPr>
      <w:r w:rsidRPr="00F4181E">
        <w:rPr>
          <w:b/>
          <w:sz w:val="24"/>
          <w:szCs w:val="24"/>
        </w:rPr>
        <w:t>8.1.</w:t>
      </w:r>
      <w:r w:rsidRPr="00F4181E">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F4181E">
        <w:rPr>
          <w:sz w:val="24"/>
          <w:szCs w:val="24"/>
        </w:rPr>
        <w:t xml:space="preserve">оставления муниципальной услуги </w:t>
      </w:r>
      <w:r w:rsidR="008C5501" w:rsidRPr="0058375F">
        <w:rPr>
          <w:sz w:val="24"/>
          <w:szCs w:val="24"/>
        </w:rPr>
        <w:t>до</w:t>
      </w:r>
      <w:r w:rsidRPr="0058375F">
        <w:rPr>
          <w:sz w:val="24"/>
          <w:szCs w:val="24"/>
        </w:rPr>
        <w:t xml:space="preserve"> </w:t>
      </w:r>
      <w:r w:rsidR="00E27795">
        <w:rPr>
          <w:sz w:val="24"/>
          <w:szCs w:val="24"/>
        </w:rPr>
        <w:t>10</w:t>
      </w:r>
      <w:r w:rsidRPr="0058375F">
        <w:rPr>
          <w:sz w:val="24"/>
          <w:szCs w:val="24"/>
        </w:rPr>
        <w:t xml:space="preserve"> рабочих дней со дня поступления заявления.   </w:t>
      </w:r>
    </w:p>
    <w:p w:rsidR="0058375F" w:rsidRPr="0058375F" w:rsidRDefault="0058375F" w:rsidP="0058375F">
      <w:pPr>
        <w:ind w:firstLine="708"/>
        <w:jc w:val="both"/>
        <w:rPr>
          <w:sz w:val="24"/>
          <w:szCs w:val="24"/>
        </w:rPr>
      </w:pPr>
      <w:r w:rsidRPr="0058375F">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58375F">
        <w:rPr>
          <w:color w:val="C00000"/>
          <w:sz w:val="24"/>
          <w:szCs w:val="24"/>
        </w:rPr>
        <w:t xml:space="preserve"> </w:t>
      </w:r>
    </w:p>
    <w:p w:rsidR="001B3164" w:rsidRPr="00A032D2" w:rsidRDefault="001B3164" w:rsidP="001B3164">
      <w:pPr>
        <w:jc w:val="both"/>
        <w:rPr>
          <w:b/>
          <w:i/>
          <w:sz w:val="24"/>
          <w:szCs w:val="24"/>
        </w:rPr>
      </w:pPr>
      <w:r w:rsidRPr="00F4181E">
        <w:rPr>
          <w:sz w:val="24"/>
          <w:szCs w:val="24"/>
        </w:rPr>
        <w:t xml:space="preserve">     </w:t>
      </w:r>
      <w:r w:rsidR="007C7A39" w:rsidRPr="00A032D2">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Default="001B3164" w:rsidP="001B3164">
      <w:pPr>
        <w:jc w:val="both"/>
        <w:rPr>
          <w:bCs/>
          <w:iCs/>
          <w:sz w:val="24"/>
          <w:szCs w:val="24"/>
        </w:rPr>
      </w:pPr>
      <w:r w:rsidRPr="00F4181E">
        <w:rPr>
          <w:b/>
          <w:iCs/>
          <w:sz w:val="24"/>
          <w:szCs w:val="24"/>
        </w:rPr>
        <w:t xml:space="preserve"> 8.2.</w:t>
      </w:r>
      <w:r w:rsidRPr="00F4181E">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58375F" w:rsidRPr="00F4181E" w:rsidRDefault="0058375F" w:rsidP="001B3164">
      <w:pPr>
        <w:jc w:val="both"/>
        <w:rPr>
          <w:bCs/>
          <w:iCs/>
          <w:sz w:val="24"/>
          <w:szCs w:val="24"/>
        </w:rPr>
      </w:pPr>
      <w:r w:rsidRPr="0058375F">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r>
        <w:rPr>
          <w:bCs/>
          <w:iCs/>
          <w:sz w:val="24"/>
          <w:szCs w:val="24"/>
        </w:rPr>
        <w:t>.</w:t>
      </w:r>
    </w:p>
    <w:p w:rsidR="007C7A39" w:rsidRPr="00F4181E" w:rsidRDefault="007C7A39" w:rsidP="007C7A39">
      <w:pPr>
        <w:ind w:hanging="24"/>
        <w:jc w:val="center"/>
        <w:rPr>
          <w:b/>
          <w:sz w:val="24"/>
          <w:szCs w:val="24"/>
        </w:rPr>
      </w:pPr>
    </w:p>
    <w:p w:rsidR="007C7A39" w:rsidRPr="00F4181E" w:rsidRDefault="007C7A39" w:rsidP="00F741B4">
      <w:pPr>
        <w:rPr>
          <w:b/>
          <w:sz w:val="24"/>
          <w:szCs w:val="24"/>
        </w:rPr>
      </w:pPr>
      <w:r w:rsidRPr="00F4181E">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Гражданский кодекс Российской Федерации.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Земельный кодекс Российской Федерации.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Градостроительный кодекс Российской Федерации.</w:t>
      </w:r>
      <w:bookmarkStart w:id="6" w:name="_Hlk8896936"/>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Федеральный закон от 25.10.2001 № 137-ФЗ «О введении в действие Земельного кодекса Российской Федерации».</w:t>
      </w:r>
      <w:bookmarkEnd w:id="6"/>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lastRenderedPageBreak/>
        <w:t>Федеральный закон от 13 июля 2015 года № 218-ФЗ «О государственной регистрации недвижимости».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Федеральный закон от 24 июля 2007 г. № 221-ФЗ «О кадастровой деятельности».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Федеральный закон от 06.10.2003 № 131-ФЗ «Об общих принципах организации местного самоуправления в Российской Федерации».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 xml:space="preserve">Федеральный закон от 02.05.2006 № 59-ФЗ «О порядке рассмотрения обращений граждан Российской Федерации». </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Федеральный закон от 27.07.2010 № 210-ФЗ «Об организации предоставления государственных и муниципальных услуг».</w:t>
      </w:r>
    </w:p>
    <w:p w:rsidR="00C50BBE" w:rsidRPr="00C50BBE" w:rsidRDefault="00C50BBE" w:rsidP="00C50BBE">
      <w:pPr>
        <w:numPr>
          <w:ilvl w:val="0"/>
          <w:numId w:val="36"/>
        </w:numPr>
        <w:tabs>
          <w:tab w:val="left" w:pos="0"/>
        </w:tabs>
        <w:suppressAutoHyphens/>
        <w:autoSpaceDE w:val="0"/>
        <w:jc w:val="both"/>
        <w:rPr>
          <w:sz w:val="24"/>
          <w:szCs w:val="24"/>
        </w:rPr>
      </w:pPr>
      <w:r w:rsidRPr="00C50BBE">
        <w:rPr>
          <w:sz w:val="24"/>
          <w:szCs w:val="24"/>
        </w:rPr>
        <w:t>Федеральный закон от 27.07.2006 № 152-ФЗ «О персональных данных».</w:t>
      </w:r>
    </w:p>
    <w:p w:rsidR="00C50BBE" w:rsidRPr="00C50BBE" w:rsidRDefault="00C50BBE" w:rsidP="00C50BBE">
      <w:pPr>
        <w:numPr>
          <w:ilvl w:val="0"/>
          <w:numId w:val="36"/>
        </w:numPr>
        <w:tabs>
          <w:tab w:val="left" w:pos="0"/>
        </w:tabs>
        <w:suppressAutoHyphens/>
        <w:jc w:val="both"/>
        <w:rPr>
          <w:sz w:val="24"/>
          <w:szCs w:val="24"/>
        </w:rPr>
      </w:pPr>
      <w:r w:rsidRPr="00C50BBE">
        <w:rPr>
          <w:bCs/>
          <w:color w:val="000000"/>
          <w:sz w:val="24"/>
          <w:szCs w:val="24"/>
          <w:shd w:val="clear" w:color="auto" w:fill="FFFFFF"/>
        </w:rPr>
        <w:t xml:space="preserve">Федеральный </w:t>
      </w:r>
      <w:hyperlink r:id="rId13" w:history="1">
        <w:r w:rsidRPr="00C50BBE">
          <w:rPr>
            <w:bCs/>
            <w:color w:val="000000"/>
            <w:sz w:val="24"/>
            <w:szCs w:val="24"/>
            <w:shd w:val="clear" w:color="auto" w:fill="FFFFFF"/>
          </w:rPr>
          <w:t>закон</w:t>
        </w:r>
      </w:hyperlink>
      <w:r w:rsidRPr="00C50BBE">
        <w:rPr>
          <w:bCs/>
          <w:color w:val="000000"/>
          <w:sz w:val="24"/>
          <w:szCs w:val="24"/>
          <w:shd w:val="clear" w:color="auto" w:fill="FFFFFF"/>
        </w:rPr>
        <w:t xml:space="preserve"> от 6 апреля 2011 года № 63-ФЗ «Об электронной подписи».</w:t>
      </w:r>
    </w:p>
    <w:p w:rsidR="00C50BBE" w:rsidRPr="00C50BBE" w:rsidRDefault="00C50BBE" w:rsidP="00C50BBE">
      <w:pPr>
        <w:numPr>
          <w:ilvl w:val="0"/>
          <w:numId w:val="36"/>
        </w:numPr>
        <w:tabs>
          <w:tab w:val="left" w:pos="0"/>
        </w:tabs>
        <w:suppressAutoHyphens/>
        <w:jc w:val="both"/>
        <w:rPr>
          <w:sz w:val="24"/>
          <w:szCs w:val="24"/>
        </w:rPr>
      </w:pPr>
      <w:r w:rsidRPr="00C50BBE">
        <w:rPr>
          <w:sz w:val="24"/>
          <w:szCs w:val="24"/>
        </w:rPr>
        <w:t>Федеральный закон от 24 ноября 1995 года № 181-ФЗ «О социальной защите инвалидов в Российской Федерации».</w:t>
      </w:r>
    </w:p>
    <w:p w:rsidR="00C50BBE" w:rsidRPr="00C50BBE" w:rsidRDefault="000639BE" w:rsidP="00C50BBE">
      <w:pPr>
        <w:numPr>
          <w:ilvl w:val="0"/>
          <w:numId w:val="36"/>
        </w:numPr>
        <w:tabs>
          <w:tab w:val="left" w:pos="0"/>
        </w:tabs>
        <w:suppressAutoHyphens/>
        <w:jc w:val="both"/>
        <w:rPr>
          <w:sz w:val="24"/>
          <w:szCs w:val="24"/>
        </w:rPr>
      </w:pPr>
      <w:hyperlink r:id="rId14" w:history="1">
        <w:r w:rsidR="00C50BBE" w:rsidRPr="00C50BBE">
          <w:rPr>
            <w:bCs/>
            <w:color w:val="000000"/>
            <w:sz w:val="24"/>
            <w:szCs w:val="24"/>
            <w:shd w:val="clear" w:color="auto" w:fill="FFFFFF"/>
          </w:rPr>
          <w:t>Постановление</w:t>
        </w:r>
      </w:hyperlink>
      <w:r w:rsidR="00C50BBE" w:rsidRPr="00C50BBE">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50BBE" w:rsidRPr="00C50BBE" w:rsidRDefault="00C50BBE" w:rsidP="00C50BBE">
      <w:pPr>
        <w:numPr>
          <w:ilvl w:val="0"/>
          <w:numId w:val="36"/>
        </w:numPr>
        <w:tabs>
          <w:tab w:val="left" w:pos="0"/>
        </w:tabs>
        <w:suppressAutoHyphens/>
        <w:jc w:val="both"/>
        <w:rPr>
          <w:sz w:val="24"/>
          <w:szCs w:val="24"/>
        </w:rPr>
      </w:pPr>
      <w:r w:rsidRPr="00C50BBE">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0BBE" w:rsidRPr="00C50BBE" w:rsidRDefault="00C50BBE" w:rsidP="00C50BBE">
      <w:pPr>
        <w:numPr>
          <w:ilvl w:val="0"/>
          <w:numId w:val="36"/>
        </w:numPr>
        <w:tabs>
          <w:tab w:val="left" w:pos="360"/>
        </w:tabs>
        <w:suppressAutoHyphens/>
        <w:autoSpaceDE w:val="0"/>
        <w:jc w:val="both"/>
        <w:rPr>
          <w:sz w:val="24"/>
          <w:szCs w:val="24"/>
        </w:rPr>
      </w:pPr>
      <w:r w:rsidRPr="00C50BBE">
        <w:rPr>
          <w:sz w:val="24"/>
          <w:szCs w:val="24"/>
        </w:rPr>
        <w:t>Устав муниципального образования «</w:t>
      </w:r>
      <w:r w:rsidR="007E3A9E">
        <w:rPr>
          <w:sz w:val="24"/>
          <w:szCs w:val="24"/>
        </w:rPr>
        <w:t xml:space="preserve">Муниципальный округ </w:t>
      </w:r>
      <w:proofErr w:type="spellStart"/>
      <w:r w:rsidRPr="00C50BBE">
        <w:rPr>
          <w:sz w:val="24"/>
          <w:szCs w:val="24"/>
        </w:rPr>
        <w:t>Вавожский</w:t>
      </w:r>
      <w:proofErr w:type="spellEnd"/>
      <w:r w:rsidRPr="00C50BBE">
        <w:rPr>
          <w:sz w:val="24"/>
          <w:szCs w:val="24"/>
        </w:rPr>
        <w:t xml:space="preserve"> район</w:t>
      </w:r>
      <w:r w:rsidR="007E3A9E">
        <w:rPr>
          <w:sz w:val="24"/>
          <w:szCs w:val="24"/>
        </w:rPr>
        <w:t xml:space="preserve"> Удмуртской Республики</w:t>
      </w:r>
      <w:r w:rsidRPr="00C50BBE">
        <w:rPr>
          <w:sz w:val="24"/>
          <w:szCs w:val="24"/>
        </w:rPr>
        <w:t>».</w:t>
      </w:r>
    </w:p>
    <w:p w:rsidR="007C7A39" w:rsidRPr="00F4181E" w:rsidRDefault="007C7A39" w:rsidP="007C7A39">
      <w:pPr>
        <w:ind w:firstLine="550"/>
        <w:jc w:val="center"/>
        <w:rPr>
          <w:b/>
          <w:sz w:val="24"/>
          <w:szCs w:val="24"/>
        </w:rPr>
      </w:pPr>
    </w:p>
    <w:p w:rsidR="007C7A39" w:rsidRPr="00F4181E" w:rsidRDefault="007C7A39" w:rsidP="00F741B4">
      <w:pPr>
        <w:jc w:val="both"/>
        <w:rPr>
          <w:b/>
          <w:sz w:val="24"/>
          <w:szCs w:val="24"/>
        </w:rPr>
      </w:pPr>
      <w:r w:rsidRPr="00B1294B">
        <w:rPr>
          <w:b/>
          <w:sz w:val="24"/>
          <w:szCs w:val="24"/>
        </w:rPr>
        <w:t xml:space="preserve">10. Исчерпывающий перечень </w:t>
      </w:r>
      <w:r w:rsidRPr="00F4181E">
        <w:rPr>
          <w:b/>
          <w:sz w:val="24"/>
          <w:szCs w:val="24"/>
        </w:rPr>
        <w:t>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F4181E" w:rsidRDefault="007C7A39" w:rsidP="007C7A39">
      <w:pPr>
        <w:ind w:firstLine="6"/>
        <w:jc w:val="both"/>
        <w:rPr>
          <w:sz w:val="24"/>
          <w:szCs w:val="24"/>
        </w:rPr>
      </w:pPr>
      <w:r w:rsidRPr="00F4181E">
        <w:rPr>
          <w:b/>
          <w:sz w:val="24"/>
          <w:szCs w:val="24"/>
        </w:rPr>
        <w:t>10.1.</w:t>
      </w:r>
      <w:r w:rsidRPr="00F4181E">
        <w:rPr>
          <w:sz w:val="24"/>
          <w:szCs w:val="24"/>
        </w:rPr>
        <w:t xml:space="preserve"> Для получения муниципальной услуги заявитель должен представить следующие документы:</w:t>
      </w:r>
    </w:p>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 xml:space="preserve">1) </w:t>
      </w:r>
      <w:r w:rsidR="005A56AA" w:rsidRPr="00F4181E">
        <w:rPr>
          <w:rFonts w:ascii="Times New Roman" w:hAnsi="Times New Roman" w:cs="Times New Roman"/>
          <w:sz w:val="24"/>
          <w:szCs w:val="24"/>
        </w:rPr>
        <w:t>з</w:t>
      </w:r>
      <w:r w:rsidR="007C7A39" w:rsidRPr="00F4181E">
        <w:rPr>
          <w:rFonts w:ascii="Times New Roman" w:hAnsi="Times New Roman" w:cs="Times New Roman"/>
          <w:sz w:val="24"/>
          <w:szCs w:val="24"/>
        </w:rPr>
        <w:t xml:space="preserve">аявление о предоставлении муниципальной услуги по форме, </w:t>
      </w:r>
      <w:bookmarkStart w:id="7" w:name="_Hlk8906211"/>
      <w:r w:rsidR="007C7A39" w:rsidRPr="00F4181E">
        <w:rPr>
          <w:rFonts w:ascii="Times New Roman" w:hAnsi="Times New Roman" w:cs="Times New Roman"/>
          <w:sz w:val="24"/>
          <w:szCs w:val="24"/>
        </w:rPr>
        <w:t xml:space="preserve">приведенной в Приложении № </w:t>
      </w:r>
      <w:r w:rsidR="005A56AA" w:rsidRPr="00F4181E">
        <w:rPr>
          <w:rFonts w:ascii="Times New Roman" w:hAnsi="Times New Roman" w:cs="Times New Roman"/>
          <w:sz w:val="24"/>
          <w:szCs w:val="24"/>
        </w:rPr>
        <w:t>2</w:t>
      </w:r>
      <w:r w:rsidR="007C7A39" w:rsidRPr="00F4181E">
        <w:rPr>
          <w:rFonts w:ascii="Times New Roman" w:hAnsi="Times New Roman" w:cs="Times New Roman"/>
          <w:color w:val="FF0000"/>
          <w:sz w:val="24"/>
          <w:szCs w:val="24"/>
        </w:rPr>
        <w:t xml:space="preserve"> </w:t>
      </w:r>
      <w:r w:rsidR="007C7A39" w:rsidRPr="00F4181E">
        <w:rPr>
          <w:rFonts w:ascii="Times New Roman" w:hAnsi="Times New Roman" w:cs="Times New Roman"/>
          <w:sz w:val="24"/>
          <w:szCs w:val="24"/>
        </w:rPr>
        <w:t>к настоящему регламенту</w:t>
      </w:r>
      <w:bookmarkEnd w:id="7"/>
      <w:r w:rsidR="005A56AA" w:rsidRPr="00F4181E">
        <w:rPr>
          <w:rFonts w:ascii="Times New Roman" w:hAnsi="Times New Roman" w:cs="Times New Roman"/>
          <w:sz w:val="24"/>
          <w:szCs w:val="24"/>
        </w:rPr>
        <w:t>;</w:t>
      </w:r>
    </w:p>
    <w:p w:rsidR="007C7A39" w:rsidRPr="00F4181E" w:rsidRDefault="001B3164" w:rsidP="001B3164">
      <w:pPr>
        <w:pStyle w:val="ConsPlusNonformat"/>
        <w:jc w:val="both"/>
        <w:rPr>
          <w:rFonts w:ascii="Times New Roman" w:hAnsi="Times New Roman" w:cs="Times New Roman"/>
          <w:sz w:val="24"/>
          <w:szCs w:val="24"/>
        </w:rPr>
      </w:pPr>
      <w:bookmarkStart w:id="8" w:name="_Hlk8906258"/>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Default="001B3164" w:rsidP="001B3164">
      <w:pPr>
        <w:pStyle w:val="ConsPlusNonformat"/>
        <w:jc w:val="both"/>
        <w:rPr>
          <w:rFonts w:ascii="Times New Roman" w:hAnsi="Times New Roman" w:cs="Times New Roman"/>
          <w:sz w:val="24"/>
          <w:szCs w:val="24"/>
        </w:rPr>
      </w:pPr>
      <w:r w:rsidRPr="00A032D2">
        <w:rPr>
          <w:rFonts w:ascii="Times New Roman" w:hAnsi="Times New Roman" w:cs="Times New Roman"/>
          <w:sz w:val="24"/>
          <w:szCs w:val="24"/>
        </w:rPr>
        <w:t xml:space="preserve">     </w:t>
      </w:r>
      <w:r w:rsidR="007C7A39" w:rsidRPr="00A032D2">
        <w:rPr>
          <w:rFonts w:ascii="Times New Roman" w:hAnsi="Times New Roman" w:cs="Times New Roman"/>
          <w:sz w:val="24"/>
          <w:szCs w:val="24"/>
        </w:rPr>
        <w:t>3) документ, подтверждающий полномочия заявителя или представителя заявителя</w:t>
      </w:r>
      <w:r w:rsidR="00CF6E27">
        <w:rPr>
          <w:rFonts w:ascii="Times New Roman" w:hAnsi="Times New Roman" w:cs="Times New Roman"/>
          <w:sz w:val="24"/>
          <w:szCs w:val="24"/>
        </w:rPr>
        <w:t>;</w:t>
      </w:r>
    </w:p>
    <w:p w:rsidR="00E27795" w:rsidRPr="00A032D2" w:rsidRDefault="00E27795" w:rsidP="001B31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w:t>
      </w:r>
      <w:r w:rsidR="00CF6E27">
        <w:rPr>
          <w:rFonts w:ascii="Times New Roman" w:hAnsi="Times New Roman" w:cs="Times New Roman"/>
          <w:sz w:val="24"/>
          <w:szCs w:val="24"/>
        </w:rPr>
        <w:t xml:space="preserve"> согласие на обработку персональных данных.</w:t>
      </w:r>
    </w:p>
    <w:p w:rsidR="007C7A39" w:rsidRPr="00F4181E" w:rsidRDefault="007C7A39" w:rsidP="007C7A39">
      <w:pPr>
        <w:pStyle w:val="ConsPlusNonformat"/>
        <w:jc w:val="both"/>
        <w:rPr>
          <w:rFonts w:ascii="Times New Roman" w:hAnsi="Times New Roman" w:cs="Times New Roman"/>
          <w:sz w:val="24"/>
          <w:szCs w:val="24"/>
        </w:rPr>
      </w:pPr>
      <w:bookmarkStart w:id="9" w:name="_Hlk8906415"/>
      <w:bookmarkEnd w:id="8"/>
      <w:r w:rsidRPr="00F4181E">
        <w:rPr>
          <w:rFonts w:ascii="Times New Roman" w:hAnsi="Times New Roman" w:cs="Times New Roman"/>
          <w:b/>
          <w:sz w:val="24"/>
          <w:szCs w:val="24"/>
        </w:rPr>
        <w:t>10.2.</w:t>
      </w:r>
      <w:r w:rsidRPr="00F4181E">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F4181E">
        <w:rPr>
          <w:rFonts w:ascii="Times New Roman" w:hAnsi="Times New Roman" w:cs="Times New Roman"/>
          <w:sz w:val="24"/>
          <w:szCs w:val="24"/>
        </w:rPr>
        <w:t>,</w:t>
      </w:r>
      <w:proofErr w:type="gramEnd"/>
      <w:r w:rsidRPr="00F4181E">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9"/>
    <w:p w:rsidR="007C7A39" w:rsidRPr="00F4181E" w:rsidRDefault="007C7A39" w:rsidP="007C7A39">
      <w:pPr>
        <w:pStyle w:val="ConsPlusNonformat"/>
        <w:jc w:val="both"/>
        <w:rPr>
          <w:rFonts w:ascii="Times New Roman" w:hAnsi="Times New Roman" w:cs="Times New Roman"/>
          <w:sz w:val="24"/>
          <w:szCs w:val="24"/>
        </w:rPr>
      </w:pPr>
      <w:r w:rsidRPr="00F4181E">
        <w:rPr>
          <w:rFonts w:ascii="Times New Roman" w:hAnsi="Times New Roman" w:cs="Times New Roman"/>
          <w:b/>
          <w:sz w:val="24"/>
          <w:szCs w:val="24"/>
        </w:rPr>
        <w:t>10.3.</w:t>
      </w:r>
      <w:r w:rsidRPr="00F4181E">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1) лично в Администрации;</w:t>
      </w:r>
    </w:p>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 xml:space="preserve">2) лично в </w:t>
      </w:r>
      <w:r w:rsidR="00F449CE" w:rsidRPr="00F4181E">
        <w:rPr>
          <w:rFonts w:ascii="Times New Roman" w:hAnsi="Times New Roman" w:cs="Times New Roman"/>
          <w:sz w:val="24"/>
          <w:szCs w:val="24"/>
        </w:rPr>
        <w:t>МФЦ</w:t>
      </w:r>
      <w:r w:rsidR="007C7A39" w:rsidRPr="00F4181E">
        <w:rPr>
          <w:rFonts w:ascii="Times New Roman" w:hAnsi="Times New Roman" w:cs="Times New Roman"/>
          <w:sz w:val="24"/>
          <w:szCs w:val="24"/>
        </w:rPr>
        <w:t>;</w:t>
      </w:r>
    </w:p>
    <w:p w:rsidR="0097775E"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3) посредством почтовой связи</w:t>
      </w:r>
      <w:r w:rsidR="0097775E" w:rsidRPr="00F4181E">
        <w:rPr>
          <w:rFonts w:ascii="Times New Roman" w:hAnsi="Times New Roman" w:cs="Times New Roman"/>
          <w:sz w:val="24"/>
          <w:szCs w:val="24"/>
        </w:rPr>
        <w:t>;</w:t>
      </w:r>
    </w:p>
    <w:p w:rsidR="0097775E" w:rsidRPr="00F4181E" w:rsidRDefault="0097775E"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bookmarkStart w:id="10" w:name="_Hlk14255760"/>
      <w:r w:rsidR="00297430" w:rsidRPr="00F4181E">
        <w:rPr>
          <w:rFonts w:ascii="Times New Roman" w:hAnsi="Times New Roman" w:cs="Times New Roman"/>
          <w:sz w:val="24"/>
          <w:szCs w:val="24"/>
        </w:rPr>
        <w:t>4</w:t>
      </w:r>
      <w:r w:rsidRPr="00F4181E">
        <w:rPr>
          <w:rFonts w:ascii="Times New Roman" w:hAnsi="Times New Roman" w:cs="Times New Roman"/>
          <w:sz w:val="24"/>
          <w:szCs w:val="24"/>
        </w:rPr>
        <w:t>) в личном кабинете ЕПГУ, РПГУ</w:t>
      </w:r>
      <w:r w:rsidR="00297430" w:rsidRPr="00F4181E">
        <w:rPr>
          <w:rFonts w:ascii="Times New Roman" w:hAnsi="Times New Roman" w:cs="Times New Roman"/>
          <w:sz w:val="24"/>
          <w:szCs w:val="24"/>
        </w:rPr>
        <w:t>.</w:t>
      </w:r>
      <w:r w:rsidRPr="00F4181E">
        <w:rPr>
          <w:rFonts w:ascii="Times New Roman" w:hAnsi="Times New Roman" w:cs="Times New Roman"/>
          <w:sz w:val="24"/>
          <w:szCs w:val="24"/>
        </w:rPr>
        <w:t xml:space="preserve"> </w:t>
      </w:r>
    </w:p>
    <w:bookmarkEnd w:id="10"/>
    <w:p w:rsidR="007C7A39" w:rsidRPr="00F4181E" w:rsidRDefault="001B3164" w:rsidP="001B3164">
      <w:pPr>
        <w:pStyle w:val="ConsPlusNonformat"/>
        <w:jc w:val="both"/>
        <w:rPr>
          <w:rFonts w:ascii="Times New Roman" w:hAnsi="Times New Roman" w:cs="Times New Roman"/>
          <w:sz w:val="24"/>
          <w:szCs w:val="24"/>
        </w:rPr>
      </w:pPr>
      <w:r w:rsidRPr="00F4181E">
        <w:rPr>
          <w:rFonts w:ascii="Times New Roman" w:hAnsi="Times New Roman" w:cs="Times New Roman"/>
          <w:sz w:val="24"/>
          <w:szCs w:val="24"/>
        </w:rPr>
        <w:t xml:space="preserve">     </w:t>
      </w:r>
      <w:r w:rsidR="007C7A39" w:rsidRPr="00F4181E">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F4181E" w:rsidRDefault="007C7A39" w:rsidP="007C7A39">
      <w:pPr>
        <w:pStyle w:val="ConsPlusNonformat"/>
        <w:jc w:val="both"/>
        <w:rPr>
          <w:rFonts w:ascii="Times New Roman" w:hAnsi="Times New Roman" w:cs="Times New Roman"/>
          <w:sz w:val="24"/>
          <w:szCs w:val="24"/>
        </w:rPr>
      </w:pPr>
      <w:r w:rsidRPr="00F4181E">
        <w:rPr>
          <w:rFonts w:ascii="Times New Roman" w:hAnsi="Times New Roman" w:cs="Times New Roman"/>
          <w:b/>
          <w:sz w:val="24"/>
          <w:szCs w:val="24"/>
        </w:rPr>
        <w:t>10.4.</w:t>
      </w:r>
      <w:r w:rsidRPr="00F4181E">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F4181E">
        <w:rPr>
          <w:rFonts w:ascii="Times New Roman" w:hAnsi="Times New Roman" w:cs="Times New Roman"/>
          <w:sz w:val="24"/>
          <w:szCs w:val="24"/>
        </w:rPr>
        <w:t>ах</w:t>
      </w:r>
      <w:r w:rsidRPr="00F4181E">
        <w:rPr>
          <w:rFonts w:ascii="Times New Roman" w:hAnsi="Times New Roman" w:cs="Times New Roman"/>
          <w:sz w:val="24"/>
          <w:szCs w:val="24"/>
        </w:rPr>
        <w:t xml:space="preserve"> </w:t>
      </w:r>
      <w:r w:rsidR="008C00C2" w:rsidRPr="00F4181E">
        <w:rPr>
          <w:rFonts w:ascii="Times New Roman" w:hAnsi="Times New Roman" w:cs="Times New Roman"/>
          <w:sz w:val="24"/>
          <w:szCs w:val="24"/>
        </w:rPr>
        <w:t>10.1</w:t>
      </w:r>
      <w:r w:rsidR="00F741B4" w:rsidRPr="00F4181E">
        <w:rPr>
          <w:rFonts w:ascii="Times New Roman" w:hAnsi="Times New Roman" w:cs="Times New Roman"/>
          <w:sz w:val="24"/>
          <w:szCs w:val="24"/>
        </w:rPr>
        <w:t>, 11.1</w:t>
      </w:r>
      <w:r w:rsidRPr="00F4181E">
        <w:rPr>
          <w:rFonts w:ascii="Times New Roman" w:hAnsi="Times New Roman" w:cs="Times New Roman"/>
          <w:sz w:val="24"/>
          <w:szCs w:val="24"/>
        </w:rPr>
        <w:t xml:space="preserve"> настоящего регламента, заявителями могут быть представлены:  </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1) лично самим заявителем, либо его представителем;</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2) посредством курьерской доставки;</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3) посредством почтовой связи (письма, бандероли и т.д.);</w:t>
      </w:r>
    </w:p>
    <w:p w:rsidR="007C7A39" w:rsidRPr="00F4181E" w:rsidRDefault="001B3164" w:rsidP="001B3164">
      <w:pPr>
        <w:autoSpaceDE w:val="0"/>
        <w:autoSpaceDN w:val="0"/>
        <w:adjustRightInd w:val="0"/>
        <w:jc w:val="both"/>
        <w:rPr>
          <w:sz w:val="24"/>
          <w:szCs w:val="24"/>
        </w:rPr>
      </w:pPr>
      <w:r w:rsidRPr="00F4181E">
        <w:rPr>
          <w:sz w:val="24"/>
          <w:szCs w:val="24"/>
        </w:rPr>
        <w:lastRenderedPageBreak/>
        <w:t xml:space="preserve">     </w:t>
      </w:r>
      <w:r w:rsidR="007C7A39" w:rsidRPr="00F4181E">
        <w:rPr>
          <w:sz w:val="24"/>
          <w:szCs w:val="24"/>
        </w:rPr>
        <w:t xml:space="preserve">4) в электронной форме через ЕПГУ, РПГУ и </w:t>
      </w:r>
      <w:proofErr w:type="spellStart"/>
      <w:r w:rsidR="007C7A39" w:rsidRPr="00F4181E">
        <w:rPr>
          <w:sz w:val="24"/>
          <w:szCs w:val="24"/>
        </w:rPr>
        <w:t>инфоматы</w:t>
      </w:r>
      <w:proofErr w:type="spellEnd"/>
      <w:r w:rsidR="007C7A39" w:rsidRPr="00F4181E">
        <w:rPr>
          <w:sz w:val="24"/>
          <w:szCs w:val="24"/>
        </w:rPr>
        <w:t>.</w:t>
      </w:r>
    </w:p>
    <w:p w:rsidR="007C7A39" w:rsidRPr="00F4181E" w:rsidRDefault="001B3164" w:rsidP="001B3164">
      <w:pPr>
        <w:autoSpaceDE w:val="0"/>
        <w:autoSpaceDN w:val="0"/>
        <w:adjustRightInd w:val="0"/>
        <w:jc w:val="both"/>
        <w:rPr>
          <w:sz w:val="24"/>
          <w:szCs w:val="24"/>
        </w:rPr>
      </w:pPr>
      <w:r w:rsidRPr="00F4181E">
        <w:rPr>
          <w:sz w:val="24"/>
          <w:szCs w:val="24"/>
        </w:rPr>
        <w:t xml:space="preserve">     </w:t>
      </w:r>
      <w:r w:rsidR="007C7A39" w:rsidRPr="00F4181E">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F4181E">
        <w:t xml:space="preserve"> </w:t>
      </w:r>
      <w:r w:rsidR="00F449CE" w:rsidRPr="00F4181E">
        <w:rPr>
          <w:sz w:val="24"/>
          <w:szCs w:val="24"/>
        </w:rPr>
        <w:t>МФЦ</w:t>
      </w:r>
      <w:r w:rsidR="007C7A39" w:rsidRPr="00F4181E">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F4181E" w:rsidRDefault="007C7A39" w:rsidP="007C7A39">
      <w:pPr>
        <w:jc w:val="both"/>
        <w:rPr>
          <w:sz w:val="24"/>
          <w:szCs w:val="24"/>
        </w:rPr>
      </w:pPr>
      <w:bookmarkStart w:id="11" w:name="_Hlk8906512"/>
      <w:r w:rsidRPr="00F4181E">
        <w:rPr>
          <w:b/>
          <w:sz w:val="24"/>
          <w:szCs w:val="24"/>
        </w:rPr>
        <w:t>10.</w:t>
      </w:r>
      <w:r w:rsidR="00431727" w:rsidRPr="00F4181E">
        <w:rPr>
          <w:b/>
          <w:sz w:val="24"/>
          <w:szCs w:val="24"/>
        </w:rPr>
        <w:t>5</w:t>
      </w:r>
      <w:r w:rsidRPr="00F4181E">
        <w:rPr>
          <w:b/>
          <w:sz w:val="24"/>
          <w:szCs w:val="24"/>
        </w:rPr>
        <w:t>.</w:t>
      </w:r>
      <w:r w:rsidRPr="00F4181E">
        <w:rPr>
          <w:color w:val="FF0000"/>
          <w:sz w:val="24"/>
          <w:szCs w:val="24"/>
        </w:rPr>
        <w:t xml:space="preserve"> </w:t>
      </w:r>
      <w:r w:rsidRPr="00F4181E">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№5</w:t>
      </w:r>
      <w:r w:rsidRPr="00F4181E">
        <w:rPr>
          <w:color w:val="FF0000"/>
          <w:sz w:val="24"/>
          <w:szCs w:val="24"/>
        </w:rPr>
        <w:t xml:space="preserve"> </w:t>
      </w:r>
      <w:r w:rsidRPr="00F4181E">
        <w:rPr>
          <w:sz w:val="24"/>
          <w:szCs w:val="24"/>
        </w:rPr>
        <w:t>к настоящему регламенту,</w:t>
      </w:r>
      <w:r w:rsidRPr="00F4181E">
        <w:rPr>
          <w:color w:val="FF0000"/>
          <w:sz w:val="24"/>
          <w:szCs w:val="24"/>
        </w:rPr>
        <w:t xml:space="preserve"> </w:t>
      </w:r>
      <w:r w:rsidRPr="00F4181E">
        <w:rPr>
          <w:sz w:val="24"/>
          <w:szCs w:val="24"/>
        </w:rPr>
        <w:t xml:space="preserve">в Администрацию или </w:t>
      </w:r>
      <w:r w:rsidR="00F449CE" w:rsidRPr="00F4181E">
        <w:rPr>
          <w:sz w:val="24"/>
          <w:szCs w:val="24"/>
        </w:rPr>
        <w:t>МФЦ</w:t>
      </w:r>
      <w:r w:rsidR="00F741B4" w:rsidRPr="00F4181E">
        <w:rPr>
          <w:sz w:val="24"/>
          <w:szCs w:val="24"/>
        </w:rPr>
        <w:t>,</w:t>
      </w:r>
      <w:r w:rsidRPr="00F4181E">
        <w:rPr>
          <w:sz w:val="24"/>
          <w:szCs w:val="24"/>
        </w:rPr>
        <w:t xml:space="preserve"> в который им было подано заявление на предоставление муниципальной услуги.</w:t>
      </w:r>
    </w:p>
    <w:bookmarkEnd w:id="11"/>
    <w:p w:rsidR="007C7A39" w:rsidRPr="00F4181E" w:rsidRDefault="007C7A39" w:rsidP="007C7A39">
      <w:pPr>
        <w:pStyle w:val="a3"/>
        <w:spacing w:after="0"/>
        <w:ind w:firstLine="708"/>
        <w:jc w:val="both"/>
        <w:rPr>
          <w:color w:val="FF0000"/>
        </w:rPr>
      </w:pPr>
    </w:p>
    <w:p w:rsidR="007C7A39" w:rsidRPr="00A032D2" w:rsidRDefault="007C7A39" w:rsidP="00F741B4">
      <w:pPr>
        <w:jc w:val="both"/>
        <w:rPr>
          <w:b/>
          <w:sz w:val="24"/>
          <w:szCs w:val="24"/>
        </w:rPr>
      </w:pPr>
      <w:r w:rsidRPr="00A032D2">
        <w:rPr>
          <w:b/>
          <w:sz w:val="24"/>
          <w:szCs w:val="24"/>
        </w:rPr>
        <w:t xml:space="preserve">11. </w:t>
      </w:r>
      <w:proofErr w:type="gramStart"/>
      <w:r w:rsidRPr="00A032D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A032D2" w:rsidRDefault="007C7A39" w:rsidP="0076789D">
      <w:pPr>
        <w:pStyle w:val="s1"/>
        <w:spacing w:before="0" w:beforeAutospacing="0" w:after="0" w:afterAutospacing="0"/>
        <w:jc w:val="both"/>
      </w:pPr>
      <w:bookmarkStart w:id="12" w:name="_Hlk8906590"/>
      <w:r w:rsidRPr="00A032D2">
        <w:rPr>
          <w:b/>
        </w:rPr>
        <w:t>11.1.</w:t>
      </w:r>
      <w:r w:rsidRPr="00A032D2">
        <w:t xml:space="preserve"> Заявитель, одновременно с заявлением и документами, указанными в пункте </w:t>
      </w:r>
      <w:r w:rsidR="004569E0" w:rsidRPr="00A032D2">
        <w:t>10.1</w:t>
      </w:r>
      <w:r w:rsidRPr="00A032D2">
        <w:t xml:space="preserve"> настоящего регламента, вправе по собственной инициативе представить следующие документы:</w:t>
      </w:r>
    </w:p>
    <w:p w:rsidR="00297430" w:rsidRPr="00A032D2" w:rsidRDefault="0076789D" w:rsidP="00E751F9">
      <w:pPr>
        <w:pStyle w:val="s1"/>
        <w:spacing w:before="0" w:beforeAutospacing="0" w:after="0" w:afterAutospacing="0"/>
        <w:jc w:val="both"/>
        <w:rPr>
          <w:shd w:val="clear" w:color="auto" w:fill="FFFFFF"/>
        </w:rPr>
      </w:pPr>
      <w:r w:rsidRPr="00A032D2">
        <w:t xml:space="preserve">    </w:t>
      </w:r>
      <w:r w:rsidR="00E751F9" w:rsidRPr="00A032D2">
        <w:rPr>
          <w:shd w:val="clear" w:color="auto" w:fill="FFFFFF"/>
        </w:rPr>
        <w:t>- свидетельство о государственной регистрации юридического лица.</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F4181E">
        <w:rPr>
          <w:b/>
          <w:sz w:val="24"/>
          <w:szCs w:val="24"/>
        </w:rPr>
        <w:t>11.2.</w:t>
      </w:r>
      <w:r w:rsidRPr="00F4181E">
        <w:rPr>
          <w:sz w:val="24"/>
          <w:szCs w:val="24"/>
        </w:rPr>
        <w:t xml:space="preserve"> </w:t>
      </w:r>
      <w:r w:rsidRPr="00F4181E">
        <w:rPr>
          <w:rFonts w:eastAsia="Arial"/>
          <w:sz w:val="24"/>
          <w:szCs w:val="24"/>
        </w:rPr>
        <w:t xml:space="preserve">Непредставление заявителем документов, указанных в пункте </w:t>
      </w:r>
      <w:r w:rsidR="004569E0" w:rsidRPr="00F4181E">
        <w:rPr>
          <w:rFonts w:eastAsia="Arial"/>
          <w:sz w:val="24"/>
          <w:szCs w:val="24"/>
        </w:rPr>
        <w:t>11.1</w:t>
      </w:r>
      <w:r w:rsidRPr="00F4181E">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F4181E" w:rsidRDefault="007C7A39" w:rsidP="007C7A39">
      <w:pPr>
        <w:pStyle w:val="s1"/>
        <w:spacing w:before="0" w:beforeAutospacing="0" w:after="0" w:afterAutospacing="0"/>
        <w:jc w:val="both"/>
      </w:pPr>
      <w:r w:rsidRPr="00F4181E">
        <w:rPr>
          <w:b/>
        </w:rPr>
        <w:t>11.3.</w:t>
      </w:r>
      <w:r w:rsidRPr="00F4181E">
        <w:t xml:space="preserve"> </w:t>
      </w:r>
      <w:proofErr w:type="gramStart"/>
      <w:r w:rsidRPr="00F4181E">
        <w:t xml:space="preserve">В случае если документы, указанные в пункте </w:t>
      </w:r>
      <w:r w:rsidR="004569E0" w:rsidRPr="00F4181E">
        <w:t>11.1</w:t>
      </w:r>
      <w:r w:rsidRPr="00F4181E">
        <w:t xml:space="preserve"> настоящего регламента</w:t>
      </w:r>
      <w:r w:rsidRPr="00F4181E">
        <w:rPr>
          <w:color w:val="FF0000"/>
        </w:rPr>
        <w:t xml:space="preserve"> </w:t>
      </w:r>
      <w:r w:rsidRPr="00F4181E">
        <w:t xml:space="preserve">не представлены заявителем по собственной инициативе, работники Администрации или </w:t>
      </w:r>
      <w:r w:rsidR="004569E0" w:rsidRPr="00F4181E">
        <w:t xml:space="preserve">МФЦ </w:t>
      </w:r>
      <w:r w:rsidRPr="00F4181E">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F4181E" w:rsidRDefault="007C7A39" w:rsidP="007C7A39">
      <w:pPr>
        <w:pStyle w:val="s1"/>
        <w:spacing w:before="0" w:beforeAutospacing="0" w:after="0" w:afterAutospacing="0"/>
        <w:jc w:val="both"/>
      </w:pPr>
      <w:r w:rsidRPr="00F4181E">
        <w:rPr>
          <w:b/>
        </w:rPr>
        <w:t>11.4.</w:t>
      </w:r>
      <w:r w:rsidRPr="00F4181E">
        <w:t xml:space="preserve"> Запрещается требовать от заявителя:</w:t>
      </w:r>
    </w:p>
    <w:p w:rsidR="007C7A39" w:rsidRPr="00F4181E" w:rsidRDefault="001B3164" w:rsidP="001B3164">
      <w:pPr>
        <w:pStyle w:val="s1"/>
        <w:spacing w:before="0" w:beforeAutospacing="0" w:after="0" w:afterAutospacing="0"/>
        <w:jc w:val="both"/>
      </w:pPr>
      <w:r w:rsidRPr="00F4181E">
        <w:t xml:space="preserve">     </w:t>
      </w:r>
      <w:r w:rsidR="007C7A39" w:rsidRPr="00F4181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F4181E" w:rsidRDefault="001B3164" w:rsidP="001B3164">
      <w:pPr>
        <w:pStyle w:val="s1"/>
        <w:spacing w:before="0" w:beforeAutospacing="0" w:after="0" w:afterAutospacing="0"/>
        <w:jc w:val="both"/>
      </w:pPr>
      <w:r w:rsidRPr="00F4181E">
        <w:t xml:space="preserve">     </w:t>
      </w:r>
      <w:proofErr w:type="gramStart"/>
      <w:r w:rsidR="007C7A39" w:rsidRPr="00F4181E">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007C7A39" w:rsidRPr="00F4181E">
          <w:t>части 6 статьи</w:t>
        </w:r>
        <w:proofErr w:type="gramEnd"/>
        <w:r w:rsidR="007C7A39" w:rsidRPr="00F4181E">
          <w:t xml:space="preserve"> 7</w:t>
        </w:r>
      </w:hyperlink>
      <w:r w:rsidR="007C7A39" w:rsidRPr="00F4181E">
        <w:t xml:space="preserve"> Федерального закона № 210-ФЗ «Об организации предоставления государственных и муниципальных услуг».</w:t>
      </w:r>
    </w:p>
    <w:p w:rsidR="007C7A39" w:rsidRPr="00F4181E" w:rsidRDefault="007C7A39" w:rsidP="007C7A39">
      <w:pPr>
        <w:ind w:firstLine="708"/>
        <w:jc w:val="both"/>
        <w:rPr>
          <w:sz w:val="24"/>
          <w:szCs w:val="24"/>
        </w:rPr>
      </w:pPr>
    </w:p>
    <w:p w:rsidR="007C7A39" w:rsidRPr="00F4181E" w:rsidRDefault="007C7A39" w:rsidP="00F741B4">
      <w:pPr>
        <w:jc w:val="both"/>
        <w:rPr>
          <w:b/>
          <w:sz w:val="24"/>
          <w:szCs w:val="24"/>
        </w:rPr>
      </w:pPr>
      <w:bookmarkStart w:id="13" w:name="_Hlk14256759"/>
      <w:bookmarkEnd w:id="12"/>
      <w:r w:rsidRPr="00F4181E">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F4181E" w:rsidRDefault="007C7A39" w:rsidP="007C7A39">
      <w:pPr>
        <w:jc w:val="both"/>
        <w:rPr>
          <w:sz w:val="24"/>
          <w:szCs w:val="24"/>
        </w:rPr>
      </w:pPr>
      <w:r w:rsidRPr="00F4181E">
        <w:rPr>
          <w:b/>
          <w:sz w:val="24"/>
          <w:szCs w:val="24"/>
        </w:rPr>
        <w:t>12.1.</w:t>
      </w:r>
      <w:r w:rsidRPr="00F4181E">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F4181E" w:rsidRDefault="007C7A39" w:rsidP="007C7A39">
      <w:pPr>
        <w:ind w:firstLine="708"/>
        <w:jc w:val="both"/>
        <w:rPr>
          <w:bCs/>
          <w:iCs/>
          <w:sz w:val="24"/>
          <w:szCs w:val="24"/>
        </w:rPr>
      </w:pPr>
    </w:p>
    <w:bookmarkEnd w:id="13"/>
    <w:p w:rsidR="007C7A39" w:rsidRPr="00F4181E" w:rsidRDefault="007C7A39" w:rsidP="00F741B4">
      <w:pPr>
        <w:jc w:val="both"/>
        <w:rPr>
          <w:b/>
          <w:color w:val="000000"/>
          <w:sz w:val="24"/>
          <w:szCs w:val="24"/>
        </w:rPr>
      </w:pPr>
      <w:r w:rsidRPr="00F4181E">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F4181E" w:rsidRDefault="007C7A39" w:rsidP="007C7A39">
      <w:pPr>
        <w:jc w:val="both"/>
        <w:rPr>
          <w:sz w:val="24"/>
          <w:szCs w:val="24"/>
        </w:rPr>
      </w:pPr>
      <w:bookmarkStart w:id="14" w:name="_Hlk8906844"/>
      <w:r w:rsidRPr="00F4181E">
        <w:rPr>
          <w:b/>
          <w:sz w:val="24"/>
          <w:szCs w:val="24"/>
        </w:rPr>
        <w:t>13.1.</w:t>
      </w:r>
      <w:r w:rsidRPr="00F4181E">
        <w:rPr>
          <w:sz w:val="24"/>
          <w:szCs w:val="24"/>
        </w:rPr>
        <w:t xml:space="preserve"> Основанием для отказа в приёме документов является:</w:t>
      </w:r>
    </w:p>
    <w:p w:rsidR="007C7A39" w:rsidRPr="00F4181E" w:rsidRDefault="008376B7" w:rsidP="008376B7">
      <w:pPr>
        <w:jc w:val="both"/>
        <w:rPr>
          <w:color w:val="FF0000"/>
          <w:sz w:val="24"/>
          <w:szCs w:val="24"/>
        </w:rPr>
      </w:pPr>
      <w:r w:rsidRPr="00F4181E">
        <w:rPr>
          <w:sz w:val="24"/>
          <w:szCs w:val="24"/>
        </w:rPr>
        <w:t xml:space="preserve">     </w:t>
      </w:r>
      <w:r w:rsidR="007C7A39" w:rsidRPr="00F4181E">
        <w:rPr>
          <w:sz w:val="24"/>
          <w:szCs w:val="24"/>
        </w:rPr>
        <w:t xml:space="preserve">1) отсутствие одного из документов, указанных в пункте </w:t>
      </w:r>
      <w:r w:rsidR="004569E0" w:rsidRPr="00F4181E">
        <w:rPr>
          <w:sz w:val="24"/>
          <w:szCs w:val="24"/>
        </w:rPr>
        <w:t>1</w:t>
      </w:r>
      <w:r w:rsidR="007C7A39" w:rsidRPr="00F4181E">
        <w:rPr>
          <w:sz w:val="24"/>
          <w:szCs w:val="24"/>
        </w:rPr>
        <w:t>0</w:t>
      </w:r>
      <w:r w:rsidR="004569E0" w:rsidRPr="00F4181E">
        <w:rPr>
          <w:sz w:val="24"/>
          <w:szCs w:val="24"/>
        </w:rPr>
        <w:t>.1</w:t>
      </w:r>
      <w:r w:rsidR="007C7A39" w:rsidRPr="00F4181E">
        <w:rPr>
          <w:sz w:val="24"/>
          <w:szCs w:val="24"/>
        </w:rPr>
        <w:t xml:space="preserve"> настоящего регламента</w:t>
      </w:r>
      <w:r w:rsidR="007C7A39" w:rsidRPr="00F4181E">
        <w:rPr>
          <w:color w:val="FF0000"/>
          <w:sz w:val="24"/>
          <w:szCs w:val="24"/>
        </w:rPr>
        <w:t xml:space="preserve"> </w:t>
      </w:r>
      <w:r w:rsidR="007C7A39" w:rsidRPr="00F4181E">
        <w:rPr>
          <w:color w:val="000000"/>
          <w:sz w:val="24"/>
          <w:szCs w:val="24"/>
        </w:rPr>
        <w:t>и (или)</w:t>
      </w:r>
      <w:r w:rsidR="007C7A39" w:rsidRPr="00F4181E">
        <w:rPr>
          <w:color w:val="FF0000"/>
          <w:sz w:val="24"/>
          <w:szCs w:val="24"/>
        </w:rPr>
        <w:t xml:space="preserve"> </w:t>
      </w:r>
      <w:r w:rsidR="007C7A39" w:rsidRPr="00F4181E">
        <w:rPr>
          <w:color w:val="000000"/>
          <w:sz w:val="24"/>
          <w:szCs w:val="24"/>
        </w:rPr>
        <w:t>нарушение требований к их форме и содержанию;</w:t>
      </w:r>
    </w:p>
    <w:p w:rsidR="007C7A39" w:rsidRPr="00F4181E" w:rsidRDefault="008376B7" w:rsidP="008376B7">
      <w:pPr>
        <w:jc w:val="both"/>
        <w:rPr>
          <w:sz w:val="24"/>
          <w:szCs w:val="24"/>
        </w:rPr>
      </w:pPr>
      <w:r w:rsidRPr="00F4181E">
        <w:rPr>
          <w:sz w:val="24"/>
          <w:szCs w:val="24"/>
        </w:rPr>
        <w:t xml:space="preserve">     </w:t>
      </w:r>
      <w:r w:rsidR="007C7A39" w:rsidRPr="00F4181E">
        <w:rPr>
          <w:sz w:val="24"/>
          <w:szCs w:val="24"/>
        </w:rPr>
        <w:t xml:space="preserve">2) текст запроса не поддается прочтению, а также </w:t>
      </w:r>
      <w:r w:rsidR="007C7A39" w:rsidRPr="00F4181E">
        <w:rPr>
          <w:color w:val="000000"/>
          <w:sz w:val="24"/>
          <w:szCs w:val="24"/>
        </w:rPr>
        <w:t>наличие фактических ошибок в указанных заявителем персональных данных</w:t>
      </w:r>
      <w:r w:rsidR="007C7A39" w:rsidRPr="00F4181E">
        <w:rPr>
          <w:sz w:val="24"/>
          <w:szCs w:val="24"/>
        </w:rPr>
        <w:t>;</w:t>
      </w:r>
    </w:p>
    <w:p w:rsidR="007C7A39" w:rsidRPr="00F4181E" w:rsidRDefault="008376B7" w:rsidP="008376B7">
      <w:pPr>
        <w:jc w:val="both"/>
        <w:rPr>
          <w:sz w:val="24"/>
          <w:szCs w:val="24"/>
        </w:rPr>
      </w:pPr>
      <w:r w:rsidRPr="00F4181E">
        <w:rPr>
          <w:sz w:val="24"/>
          <w:szCs w:val="24"/>
        </w:rPr>
        <w:lastRenderedPageBreak/>
        <w:t xml:space="preserve">     </w:t>
      </w:r>
      <w:r w:rsidR="007C7A39" w:rsidRPr="00F4181E">
        <w:rPr>
          <w:sz w:val="24"/>
          <w:szCs w:val="24"/>
        </w:rPr>
        <w:t>3) запрос содержит нецензурные</w:t>
      </w:r>
      <w:r w:rsidR="00D74481" w:rsidRPr="00F4181E">
        <w:rPr>
          <w:sz w:val="24"/>
          <w:szCs w:val="24"/>
        </w:rPr>
        <w:t>,</w:t>
      </w:r>
      <w:r w:rsidR="007C7A39" w:rsidRPr="00F4181E">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F4181E" w:rsidRDefault="008376B7" w:rsidP="008376B7">
      <w:pPr>
        <w:autoSpaceDE w:val="0"/>
        <w:jc w:val="both"/>
        <w:rPr>
          <w:color w:val="000000"/>
          <w:sz w:val="24"/>
          <w:szCs w:val="24"/>
        </w:rPr>
      </w:pPr>
      <w:r w:rsidRPr="00F4181E">
        <w:rPr>
          <w:color w:val="000000"/>
          <w:sz w:val="24"/>
          <w:szCs w:val="24"/>
        </w:rPr>
        <w:t xml:space="preserve">     </w:t>
      </w:r>
      <w:r w:rsidR="007C7A39" w:rsidRPr="00F4181E">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F4181E" w:rsidRDefault="008376B7" w:rsidP="008376B7">
      <w:pPr>
        <w:jc w:val="both"/>
        <w:rPr>
          <w:sz w:val="24"/>
          <w:szCs w:val="24"/>
        </w:rPr>
      </w:pPr>
      <w:r w:rsidRPr="00F4181E">
        <w:rPr>
          <w:sz w:val="24"/>
          <w:szCs w:val="24"/>
        </w:rPr>
        <w:t xml:space="preserve">     </w:t>
      </w:r>
      <w:proofErr w:type="gramStart"/>
      <w:r w:rsidR="007C7A39" w:rsidRPr="00F4181E">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F4181E">
        <w:rPr>
          <w:sz w:val="24"/>
          <w:szCs w:val="24"/>
        </w:rPr>
        <w:t>ствительности в соответствии с П</w:t>
      </w:r>
      <w:r w:rsidR="007C7A39" w:rsidRPr="00F4181E">
        <w:rPr>
          <w:sz w:val="24"/>
          <w:szCs w:val="24"/>
        </w:rPr>
        <w:t>остановлением Правительства РФ от 25.08.2012 № 852</w:t>
      </w:r>
      <w:r w:rsidR="00431727" w:rsidRPr="00F4181E">
        <w:t xml:space="preserve"> «</w:t>
      </w:r>
      <w:r w:rsidR="00431727" w:rsidRPr="00F4181E">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F4181E">
        <w:rPr>
          <w:sz w:val="24"/>
          <w:szCs w:val="24"/>
        </w:rPr>
        <w:t xml:space="preserve"> (в случае представления документов в электронной</w:t>
      </w:r>
      <w:proofErr w:type="gramEnd"/>
      <w:r w:rsidR="007C7A39" w:rsidRPr="00F4181E">
        <w:rPr>
          <w:sz w:val="24"/>
          <w:szCs w:val="24"/>
        </w:rPr>
        <w:t xml:space="preserve"> форме, </w:t>
      </w:r>
      <w:proofErr w:type="gramStart"/>
      <w:r w:rsidR="007C7A39" w:rsidRPr="00F4181E">
        <w:rPr>
          <w:sz w:val="24"/>
          <w:szCs w:val="24"/>
        </w:rPr>
        <w:t>подписанных</w:t>
      </w:r>
      <w:proofErr w:type="gramEnd"/>
      <w:r w:rsidR="007C7A39" w:rsidRPr="00F4181E">
        <w:rPr>
          <w:sz w:val="24"/>
          <w:szCs w:val="24"/>
        </w:rPr>
        <w:t xml:space="preserve"> усиленной квалифицированной электронной подписью).</w:t>
      </w:r>
    </w:p>
    <w:bookmarkEnd w:id="14"/>
    <w:p w:rsidR="007C7A39" w:rsidRPr="00F4181E" w:rsidRDefault="007C7A39" w:rsidP="00D74481">
      <w:pPr>
        <w:jc w:val="both"/>
        <w:rPr>
          <w:b/>
          <w:color w:val="000000"/>
          <w:sz w:val="24"/>
          <w:szCs w:val="24"/>
        </w:rPr>
      </w:pPr>
    </w:p>
    <w:p w:rsidR="007C7A39" w:rsidRPr="00A032D2" w:rsidRDefault="007C7A39" w:rsidP="00F741B4">
      <w:pPr>
        <w:jc w:val="both"/>
        <w:rPr>
          <w:b/>
          <w:sz w:val="24"/>
          <w:szCs w:val="24"/>
        </w:rPr>
      </w:pPr>
      <w:r w:rsidRPr="00A032D2">
        <w:rPr>
          <w:b/>
          <w:sz w:val="24"/>
          <w:szCs w:val="24"/>
        </w:rPr>
        <w:t>14. Исчерпывающий перечень оснований для приостановления или отказа в предоставлении муниципальной услуги</w:t>
      </w:r>
    </w:p>
    <w:p w:rsidR="007C7A39" w:rsidRPr="00A032D2" w:rsidRDefault="007C7A39" w:rsidP="007C7A39">
      <w:pPr>
        <w:jc w:val="both"/>
        <w:rPr>
          <w:sz w:val="24"/>
          <w:szCs w:val="24"/>
        </w:rPr>
      </w:pPr>
      <w:bookmarkStart w:id="15" w:name="_Hlk8906998"/>
      <w:r w:rsidRPr="00A032D2">
        <w:rPr>
          <w:b/>
          <w:sz w:val="24"/>
          <w:szCs w:val="24"/>
        </w:rPr>
        <w:t>14.1.</w:t>
      </w:r>
      <w:r w:rsidRPr="00A032D2">
        <w:rPr>
          <w:sz w:val="24"/>
          <w:szCs w:val="24"/>
        </w:rPr>
        <w:t xml:space="preserve"> Основания для приостановления предоставления муниципальной услуги отсутствуют.</w:t>
      </w:r>
    </w:p>
    <w:bookmarkEnd w:id="15"/>
    <w:p w:rsidR="007C7A39" w:rsidRPr="00A032D2" w:rsidRDefault="007C7A39" w:rsidP="007C7A39">
      <w:pPr>
        <w:jc w:val="both"/>
        <w:rPr>
          <w:sz w:val="24"/>
          <w:szCs w:val="24"/>
        </w:rPr>
      </w:pPr>
      <w:r w:rsidRPr="00A032D2">
        <w:rPr>
          <w:b/>
          <w:sz w:val="24"/>
          <w:szCs w:val="24"/>
        </w:rPr>
        <w:t>14.2.</w:t>
      </w:r>
      <w:r w:rsidRPr="00A032D2">
        <w:rPr>
          <w:sz w:val="24"/>
          <w:szCs w:val="24"/>
        </w:rPr>
        <w:t xml:space="preserve"> Основанием для отказа в предоставлении муниципальной услуги является:</w:t>
      </w:r>
    </w:p>
    <w:p w:rsidR="007C7A39" w:rsidRPr="00A032D2" w:rsidRDefault="008376B7" w:rsidP="0076789D">
      <w:pPr>
        <w:jc w:val="both"/>
        <w:rPr>
          <w:rStyle w:val="blk"/>
          <w:sz w:val="24"/>
          <w:szCs w:val="24"/>
        </w:rPr>
      </w:pPr>
      <w:bookmarkStart w:id="16" w:name="_Hlk8907053"/>
      <w:r w:rsidRPr="00A032D2">
        <w:rPr>
          <w:rStyle w:val="blk"/>
          <w:sz w:val="24"/>
          <w:szCs w:val="24"/>
        </w:rPr>
        <w:t xml:space="preserve">     </w:t>
      </w:r>
      <w:r w:rsidR="007C7A39" w:rsidRPr="00A032D2">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C7A39" w:rsidRPr="00A032D2" w:rsidRDefault="0076789D" w:rsidP="0076789D">
      <w:pPr>
        <w:autoSpaceDE w:val="0"/>
        <w:autoSpaceDN w:val="0"/>
        <w:adjustRightInd w:val="0"/>
        <w:jc w:val="both"/>
        <w:rPr>
          <w:sz w:val="24"/>
          <w:szCs w:val="24"/>
        </w:rPr>
      </w:pPr>
      <w:r w:rsidRPr="00A032D2">
        <w:rPr>
          <w:sz w:val="24"/>
          <w:szCs w:val="24"/>
        </w:rPr>
        <w:t xml:space="preserve">     </w:t>
      </w:r>
      <w:r w:rsidR="007C7A39" w:rsidRPr="00A032D2">
        <w:rPr>
          <w:sz w:val="24"/>
          <w:szCs w:val="24"/>
        </w:rPr>
        <w:t xml:space="preserve"> </w:t>
      </w:r>
      <w:r w:rsidR="0052528C" w:rsidRPr="00A032D2">
        <w:rPr>
          <w:sz w:val="24"/>
          <w:szCs w:val="24"/>
        </w:rPr>
        <w:t>2</w:t>
      </w:r>
      <w:r w:rsidR="007C7A39" w:rsidRPr="00A032D2">
        <w:rPr>
          <w:sz w:val="24"/>
          <w:szCs w:val="24"/>
        </w:rPr>
        <w:t xml:space="preserve">) непредставление заявителем документов, указанных в пункте </w:t>
      </w:r>
      <w:r w:rsidR="004569E0" w:rsidRPr="00A032D2">
        <w:rPr>
          <w:sz w:val="24"/>
          <w:szCs w:val="24"/>
        </w:rPr>
        <w:t>1</w:t>
      </w:r>
      <w:r w:rsidR="007C7A39" w:rsidRPr="00A032D2">
        <w:rPr>
          <w:sz w:val="24"/>
          <w:szCs w:val="24"/>
        </w:rPr>
        <w:t>0</w:t>
      </w:r>
      <w:r w:rsidR="004569E0" w:rsidRPr="00A032D2">
        <w:rPr>
          <w:sz w:val="24"/>
          <w:szCs w:val="24"/>
        </w:rPr>
        <w:t>.1</w:t>
      </w:r>
      <w:r w:rsidR="007C7A39" w:rsidRPr="00A032D2">
        <w:rPr>
          <w:sz w:val="24"/>
          <w:szCs w:val="24"/>
        </w:rPr>
        <w:t xml:space="preserve"> настоящего регламента</w:t>
      </w:r>
      <w:r w:rsidR="00F741B4" w:rsidRPr="00A032D2">
        <w:rPr>
          <w:sz w:val="24"/>
          <w:szCs w:val="24"/>
        </w:rPr>
        <w:t>.</w:t>
      </w:r>
    </w:p>
    <w:p w:rsidR="007C7A39" w:rsidRPr="00A032D2" w:rsidRDefault="007C7A39" w:rsidP="007C7A39">
      <w:pPr>
        <w:jc w:val="both"/>
        <w:rPr>
          <w:sz w:val="24"/>
          <w:szCs w:val="24"/>
        </w:rPr>
      </w:pPr>
      <w:bookmarkStart w:id="17" w:name="_Hlk8907102"/>
      <w:bookmarkEnd w:id="16"/>
      <w:r w:rsidRPr="00A032D2">
        <w:rPr>
          <w:b/>
          <w:sz w:val="24"/>
          <w:szCs w:val="24"/>
        </w:rPr>
        <w:t>14.3.</w:t>
      </w:r>
      <w:r w:rsidRPr="00A032D2">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A032D2">
        <w:rPr>
          <w:sz w:val="24"/>
          <w:szCs w:val="24"/>
        </w:rPr>
        <w:t xml:space="preserve"> </w:t>
      </w:r>
      <w:r w:rsidRPr="00A032D2">
        <w:rPr>
          <w:sz w:val="24"/>
          <w:szCs w:val="24"/>
        </w:rPr>
        <w:t>4 к настоящему регламенту).</w:t>
      </w:r>
    </w:p>
    <w:p w:rsidR="007C7A39" w:rsidRPr="00A032D2" w:rsidRDefault="007C7A39" w:rsidP="007C7A39">
      <w:pPr>
        <w:jc w:val="both"/>
        <w:rPr>
          <w:sz w:val="24"/>
          <w:szCs w:val="24"/>
        </w:rPr>
      </w:pPr>
      <w:r w:rsidRPr="00A032D2">
        <w:rPr>
          <w:b/>
          <w:sz w:val="24"/>
          <w:szCs w:val="24"/>
        </w:rPr>
        <w:t>14.4.</w:t>
      </w:r>
      <w:r w:rsidRPr="00A032D2">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A032D2" w:rsidRDefault="007C7A39" w:rsidP="007C7A39">
      <w:pPr>
        <w:jc w:val="both"/>
        <w:rPr>
          <w:sz w:val="24"/>
          <w:szCs w:val="24"/>
        </w:rPr>
      </w:pPr>
      <w:r w:rsidRPr="00A032D2">
        <w:rPr>
          <w:b/>
          <w:sz w:val="24"/>
          <w:szCs w:val="24"/>
        </w:rPr>
        <w:t>14.5.</w:t>
      </w:r>
      <w:r w:rsidRPr="00A032D2">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7"/>
    <w:p w:rsidR="007C7A39" w:rsidRPr="00F4181E" w:rsidRDefault="007C7A39" w:rsidP="007C7A39">
      <w:pPr>
        <w:jc w:val="both"/>
        <w:rPr>
          <w:sz w:val="24"/>
          <w:szCs w:val="24"/>
        </w:rPr>
      </w:pPr>
    </w:p>
    <w:p w:rsidR="007C7A39" w:rsidRPr="00F4181E" w:rsidRDefault="007C7A39" w:rsidP="00F741B4">
      <w:pPr>
        <w:jc w:val="both"/>
        <w:rPr>
          <w:b/>
          <w:sz w:val="24"/>
          <w:szCs w:val="24"/>
        </w:rPr>
      </w:pPr>
      <w:r w:rsidRPr="00F4181E">
        <w:rPr>
          <w:b/>
          <w:sz w:val="24"/>
          <w:szCs w:val="24"/>
        </w:rPr>
        <w:t>15. Порядок, размер и основания платы, взимаемой с заявителя за предоставление муниципальной услуги</w:t>
      </w:r>
    </w:p>
    <w:p w:rsidR="007C7A39" w:rsidRPr="00F4181E" w:rsidRDefault="007C7A39" w:rsidP="007C7A39">
      <w:pPr>
        <w:jc w:val="both"/>
        <w:rPr>
          <w:sz w:val="24"/>
          <w:szCs w:val="24"/>
        </w:rPr>
      </w:pPr>
      <w:r w:rsidRPr="00F4181E">
        <w:rPr>
          <w:b/>
          <w:sz w:val="24"/>
          <w:szCs w:val="24"/>
        </w:rPr>
        <w:t>15.1.</w:t>
      </w:r>
      <w:r w:rsidRPr="00F4181E">
        <w:rPr>
          <w:sz w:val="24"/>
          <w:szCs w:val="24"/>
        </w:rPr>
        <w:t xml:space="preserve"> Предоставление муниципальной услуги осуществляется бесплатно.</w:t>
      </w:r>
    </w:p>
    <w:p w:rsidR="007C7A39" w:rsidRPr="00F4181E" w:rsidRDefault="007C7A39" w:rsidP="007C7A39">
      <w:pPr>
        <w:ind w:firstLine="708"/>
        <w:jc w:val="both"/>
        <w:rPr>
          <w:b/>
          <w:color w:val="7030A0"/>
          <w:sz w:val="24"/>
          <w:szCs w:val="24"/>
        </w:rPr>
      </w:pPr>
    </w:p>
    <w:p w:rsidR="007C7A39" w:rsidRPr="00F4181E" w:rsidRDefault="007C7A39" w:rsidP="00F741B4">
      <w:pPr>
        <w:jc w:val="both"/>
        <w:rPr>
          <w:b/>
          <w:sz w:val="24"/>
          <w:szCs w:val="24"/>
        </w:rPr>
      </w:pPr>
      <w:r w:rsidRPr="00F4181E">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F4181E" w:rsidRDefault="007C7A39" w:rsidP="007C7A39">
      <w:pPr>
        <w:jc w:val="both"/>
        <w:rPr>
          <w:sz w:val="24"/>
          <w:szCs w:val="24"/>
        </w:rPr>
      </w:pPr>
      <w:r w:rsidRPr="00F4181E">
        <w:rPr>
          <w:b/>
          <w:sz w:val="24"/>
          <w:szCs w:val="24"/>
        </w:rPr>
        <w:t>16.1.</w:t>
      </w:r>
      <w:r w:rsidRPr="00F4181E">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F4181E" w:rsidRDefault="007C7A39" w:rsidP="007C7A39">
      <w:pPr>
        <w:ind w:firstLine="708"/>
        <w:jc w:val="both"/>
        <w:rPr>
          <w:b/>
          <w:i/>
          <w:sz w:val="24"/>
          <w:szCs w:val="24"/>
        </w:rPr>
      </w:pPr>
    </w:p>
    <w:p w:rsidR="007C7A39" w:rsidRPr="00F4181E" w:rsidRDefault="007C7A39" w:rsidP="00F741B4">
      <w:pPr>
        <w:jc w:val="both"/>
        <w:rPr>
          <w:b/>
          <w:sz w:val="24"/>
          <w:szCs w:val="24"/>
        </w:rPr>
      </w:pPr>
      <w:r w:rsidRPr="00F4181E">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F4181E" w:rsidRDefault="007C7A39" w:rsidP="007C7A39">
      <w:pPr>
        <w:jc w:val="both"/>
        <w:rPr>
          <w:sz w:val="24"/>
          <w:szCs w:val="24"/>
        </w:rPr>
      </w:pPr>
      <w:r w:rsidRPr="00F4181E">
        <w:rPr>
          <w:b/>
          <w:sz w:val="24"/>
          <w:szCs w:val="24"/>
        </w:rPr>
        <w:t>17.1.</w:t>
      </w:r>
      <w:r w:rsidRPr="00F4181E">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F4181E">
        <w:rPr>
          <w:sz w:val="24"/>
          <w:szCs w:val="24"/>
        </w:rPr>
        <w:t xml:space="preserve">не </w:t>
      </w:r>
      <w:r w:rsidR="00656D12" w:rsidRPr="00F4181E">
        <w:rPr>
          <w:sz w:val="24"/>
          <w:szCs w:val="24"/>
        </w:rPr>
        <w:t>более</w:t>
      </w:r>
      <w:r w:rsidRPr="00F4181E">
        <w:rPr>
          <w:sz w:val="24"/>
          <w:szCs w:val="24"/>
        </w:rPr>
        <w:t xml:space="preserve"> 15 минут.</w:t>
      </w:r>
    </w:p>
    <w:p w:rsidR="007C7A39" w:rsidRPr="00F4181E" w:rsidRDefault="007C7A39" w:rsidP="007C7A39">
      <w:pPr>
        <w:jc w:val="both"/>
        <w:rPr>
          <w:sz w:val="24"/>
          <w:szCs w:val="24"/>
        </w:rPr>
      </w:pPr>
    </w:p>
    <w:p w:rsidR="007C7A39" w:rsidRPr="00C903E2" w:rsidRDefault="007C7A39" w:rsidP="00F741B4">
      <w:pPr>
        <w:jc w:val="both"/>
        <w:rPr>
          <w:b/>
          <w:sz w:val="24"/>
          <w:szCs w:val="24"/>
        </w:rPr>
      </w:pPr>
      <w:r w:rsidRPr="00C903E2">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F4181E" w:rsidRDefault="007C7A39" w:rsidP="007C7A39">
      <w:pPr>
        <w:jc w:val="both"/>
        <w:rPr>
          <w:sz w:val="24"/>
          <w:szCs w:val="24"/>
        </w:rPr>
      </w:pPr>
      <w:r w:rsidRPr="00F4181E">
        <w:rPr>
          <w:b/>
          <w:sz w:val="24"/>
          <w:szCs w:val="24"/>
        </w:rPr>
        <w:t>18.1.</w:t>
      </w:r>
      <w:r w:rsidRPr="00F4181E">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Default="007C7A39" w:rsidP="007C7A39">
      <w:pPr>
        <w:jc w:val="both"/>
        <w:rPr>
          <w:sz w:val="24"/>
          <w:szCs w:val="24"/>
        </w:rPr>
      </w:pPr>
      <w:r w:rsidRPr="00F4181E">
        <w:rPr>
          <w:b/>
          <w:sz w:val="24"/>
          <w:szCs w:val="24"/>
        </w:rPr>
        <w:t>18.2.</w:t>
      </w:r>
      <w:r w:rsidRPr="00F4181E">
        <w:rPr>
          <w:sz w:val="24"/>
          <w:szCs w:val="24"/>
        </w:rPr>
        <w:t xml:space="preserve"> Регистрация заявления осуществляется в журнале регистрации заявлений Администрации и </w:t>
      </w:r>
      <w:r w:rsidR="00616D55" w:rsidRPr="00F4181E">
        <w:rPr>
          <w:sz w:val="24"/>
          <w:szCs w:val="24"/>
        </w:rPr>
        <w:t>МФЦ</w:t>
      </w:r>
      <w:r w:rsidRPr="00F4181E">
        <w:rPr>
          <w:sz w:val="24"/>
          <w:szCs w:val="24"/>
        </w:rPr>
        <w:t>.</w:t>
      </w:r>
    </w:p>
    <w:p w:rsidR="007C7A39" w:rsidRDefault="007C7A39" w:rsidP="007C7A39">
      <w:pPr>
        <w:jc w:val="both"/>
        <w:rPr>
          <w:sz w:val="24"/>
          <w:szCs w:val="24"/>
        </w:rPr>
      </w:pPr>
    </w:p>
    <w:p w:rsidR="003E2103" w:rsidRDefault="003E2103" w:rsidP="007C7A39">
      <w:pPr>
        <w:jc w:val="both"/>
        <w:rPr>
          <w:sz w:val="24"/>
          <w:szCs w:val="24"/>
        </w:rPr>
      </w:pPr>
    </w:p>
    <w:p w:rsidR="003E2103" w:rsidRDefault="003E2103" w:rsidP="007C7A39">
      <w:pPr>
        <w:jc w:val="both"/>
        <w:rPr>
          <w:sz w:val="24"/>
          <w:szCs w:val="24"/>
        </w:rPr>
      </w:pPr>
    </w:p>
    <w:p w:rsidR="00396D78" w:rsidRDefault="00396D78" w:rsidP="007C7A39">
      <w:pPr>
        <w:jc w:val="both"/>
        <w:rPr>
          <w:sz w:val="24"/>
          <w:szCs w:val="24"/>
        </w:rPr>
      </w:pPr>
    </w:p>
    <w:p w:rsidR="003E2103" w:rsidRPr="00F4181E" w:rsidRDefault="003E2103" w:rsidP="007C7A39">
      <w:pPr>
        <w:jc w:val="both"/>
        <w:rPr>
          <w:sz w:val="24"/>
          <w:szCs w:val="24"/>
        </w:rPr>
      </w:pPr>
    </w:p>
    <w:p w:rsidR="007C7A39" w:rsidRPr="00F4181E" w:rsidRDefault="007C7A39" w:rsidP="00F741B4">
      <w:pPr>
        <w:jc w:val="both"/>
        <w:rPr>
          <w:b/>
          <w:sz w:val="24"/>
          <w:szCs w:val="24"/>
        </w:rPr>
      </w:pPr>
      <w:r w:rsidRPr="00F4181E">
        <w:rPr>
          <w:b/>
          <w:sz w:val="24"/>
          <w:szCs w:val="24"/>
        </w:rPr>
        <w:t>19. Требования к по</w:t>
      </w:r>
      <w:r w:rsidR="0012379A">
        <w:rPr>
          <w:b/>
          <w:sz w:val="24"/>
          <w:szCs w:val="24"/>
        </w:rPr>
        <w:t>мещениям, в которых предоставляе</w:t>
      </w:r>
      <w:r w:rsidRPr="00F4181E">
        <w:rPr>
          <w:b/>
          <w:sz w:val="24"/>
          <w:szCs w:val="24"/>
        </w:rPr>
        <w:t xml:space="preserve">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F4181E" w:rsidRDefault="007C7A39" w:rsidP="007C7A39">
      <w:pPr>
        <w:widowControl w:val="0"/>
        <w:tabs>
          <w:tab w:val="left" w:pos="709"/>
          <w:tab w:val="left" w:pos="969"/>
        </w:tabs>
        <w:jc w:val="both"/>
        <w:rPr>
          <w:sz w:val="24"/>
          <w:szCs w:val="24"/>
        </w:rPr>
      </w:pPr>
      <w:r w:rsidRPr="00F4181E">
        <w:rPr>
          <w:b/>
          <w:sz w:val="24"/>
          <w:szCs w:val="24"/>
        </w:rPr>
        <w:t>19.1.</w:t>
      </w:r>
      <w:r w:rsidRPr="00F4181E">
        <w:rPr>
          <w:sz w:val="24"/>
          <w:szCs w:val="24"/>
        </w:rPr>
        <w:t xml:space="preserve"> Требование к зданиям, в которых предоставляется муниципальная услуга, и прилегающим к ним территориям:</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 </w:t>
      </w:r>
      <w:r w:rsidR="00F741B4" w:rsidRPr="00F4181E">
        <w:rPr>
          <w:sz w:val="24"/>
          <w:szCs w:val="24"/>
        </w:rPr>
        <w:t>з</w:t>
      </w:r>
      <w:r w:rsidR="007C7A39" w:rsidRPr="00F4181E">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2) </w:t>
      </w:r>
      <w:r w:rsidR="007C7A39" w:rsidRPr="00F4181E">
        <w:rPr>
          <w:sz w:val="24"/>
          <w:szCs w:val="24"/>
        </w:rPr>
        <w:tab/>
      </w:r>
      <w:r w:rsidR="00F741B4" w:rsidRPr="00F4181E">
        <w:rPr>
          <w:sz w:val="24"/>
          <w:szCs w:val="24"/>
        </w:rPr>
        <w:t>з</w:t>
      </w:r>
      <w:r w:rsidR="007C7A39" w:rsidRPr="00F4181E">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3) </w:t>
      </w:r>
      <w:r w:rsidR="00F741B4" w:rsidRPr="00F4181E">
        <w:rPr>
          <w:sz w:val="24"/>
          <w:szCs w:val="24"/>
        </w:rPr>
        <w:t>ц</w:t>
      </w:r>
      <w:r w:rsidR="007C7A39" w:rsidRPr="00F4181E">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4) </w:t>
      </w:r>
      <w:r w:rsidR="00F741B4" w:rsidRPr="00F4181E">
        <w:rPr>
          <w:sz w:val="24"/>
          <w:szCs w:val="24"/>
        </w:rPr>
        <w:t>н</w:t>
      </w:r>
      <w:r w:rsidR="007C7A39" w:rsidRPr="00F4181E">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Доступ заявителей к парковочным местам является бесплатным.</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5) </w:t>
      </w:r>
      <w:r w:rsidR="00F741B4" w:rsidRPr="00F4181E">
        <w:rPr>
          <w:sz w:val="24"/>
          <w:szCs w:val="24"/>
        </w:rPr>
        <w:t>д</w:t>
      </w:r>
      <w:r w:rsidR="007C7A39" w:rsidRPr="00F4181E">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F4181E">
        <w:rPr>
          <w:rFonts w:eastAsia="Apple Color Emoji"/>
          <w:sz w:val="24"/>
          <w:szCs w:val="24"/>
        </w:rPr>
        <w:t xml:space="preserve">в том числе с использованием кресла-коляски, </w:t>
      </w:r>
      <w:r w:rsidR="007C7A39" w:rsidRPr="00F4181E">
        <w:rPr>
          <w:sz w:val="24"/>
          <w:szCs w:val="24"/>
        </w:rPr>
        <w:t xml:space="preserve">с помощью должностных лиц учреждения, </w:t>
      </w:r>
      <w:proofErr w:type="spellStart"/>
      <w:r w:rsidR="007C7A39" w:rsidRPr="00F4181E">
        <w:rPr>
          <w:sz w:val="24"/>
          <w:szCs w:val="24"/>
        </w:rPr>
        <w:t>ассистивных</w:t>
      </w:r>
      <w:proofErr w:type="spellEnd"/>
      <w:r w:rsidR="007C7A39" w:rsidRPr="00F4181E">
        <w:rPr>
          <w:sz w:val="24"/>
          <w:szCs w:val="24"/>
        </w:rPr>
        <w:t xml:space="preserve"> и вспомогательных технологий.</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6) </w:t>
      </w:r>
      <w:r w:rsidR="00F741B4" w:rsidRPr="00F4181E">
        <w:rPr>
          <w:sz w:val="24"/>
          <w:szCs w:val="24"/>
        </w:rPr>
        <w:t>д</w:t>
      </w:r>
      <w:r w:rsidR="007C7A39" w:rsidRPr="00F4181E">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F4181E" w:rsidRDefault="007C7A39" w:rsidP="007C7A39">
      <w:pPr>
        <w:widowControl w:val="0"/>
        <w:tabs>
          <w:tab w:val="left" w:pos="732"/>
          <w:tab w:val="left" w:pos="969"/>
        </w:tabs>
        <w:jc w:val="both"/>
        <w:rPr>
          <w:sz w:val="24"/>
          <w:szCs w:val="24"/>
        </w:rPr>
      </w:pPr>
      <w:r w:rsidRPr="00F4181E">
        <w:rPr>
          <w:b/>
          <w:sz w:val="24"/>
          <w:szCs w:val="24"/>
        </w:rPr>
        <w:t>19.2.</w:t>
      </w:r>
      <w:r w:rsidRPr="00F4181E">
        <w:rPr>
          <w:sz w:val="24"/>
          <w:szCs w:val="24"/>
        </w:rPr>
        <w:t xml:space="preserve"> Требования к помещениям, местам ожидания и приема заявителей, местам для заполнения запросо</w:t>
      </w:r>
      <w:r w:rsidR="00157FF4">
        <w:rPr>
          <w:sz w:val="24"/>
          <w:szCs w:val="24"/>
        </w:rPr>
        <w:t>в о предоставлении муниципальных</w:t>
      </w:r>
      <w:r w:rsidRPr="00F4181E">
        <w:rPr>
          <w:sz w:val="24"/>
          <w:szCs w:val="24"/>
        </w:rPr>
        <w:t xml:space="preserve"> услуг, в которых предоставляется муниципальная услуга:</w:t>
      </w:r>
    </w:p>
    <w:p w:rsidR="007C7A39" w:rsidRPr="00E96013" w:rsidRDefault="009A0C9C" w:rsidP="007C7A39">
      <w:pPr>
        <w:widowControl w:val="0"/>
        <w:tabs>
          <w:tab w:val="left" w:pos="732"/>
          <w:tab w:val="left" w:pos="969"/>
        </w:tabs>
        <w:jc w:val="both"/>
        <w:rPr>
          <w:sz w:val="24"/>
          <w:szCs w:val="24"/>
        </w:rPr>
      </w:pPr>
      <w:r w:rsidRPr="007059F7">
        <w:rPr>
          <w:color w:val="FF0000"/>
          <w:sz w:val="24"/>
          <w:szCs w:val="24"/>
        </w:rPr>
        <w:t xml:space="preserve">     </w:t>
      </w:r>
      <w:r w:rsidR="007C7A39" w:rsidRPr="00E96013">
        <w:rPr>
          <w:sz w:val="24"/>
          <w:szCs w:val="24"/>
        </w:rPr>
        <w:t xml:space="preserve">1) </w:t>
      </w:r>
      <w:r w:rsidR="00F741B4" w:rsidRPr="00E96013">
        <w:rPr>
          <w:sz w:val="24"/>
          <w:szCs w:val="24"/>
        </w:rPr>
        <w:t>п</w:t>
      </w:r>
      <w:r w:rsidR="007C7A39" w:rsidRPr="00E96013">
        <w:rPr>
          <w:sz w:val="24"/>
          <w:szCs w:val="24"/>
        </w:rPr>
        <w:t>омещения для предоставления государственной услуги должны соответствовать санитарно-эпидемиологическим правилам и нормативам</w:t>
      </w:r>
      <w:r w:rsidR="007059F7" w:rsidRPr="00E96013">
        <w:rPr>
          <w:sz w:val="24"/>
          <w:szCs w:val="24"/>
        </w:rPr>
        <w:t>;</w:t>
      </w:r>
    </w:p>
    <w:p w:rsidR="007C7A39" w:rsidRPr="00F4181E" w:rsidRDefault="009A0C9C" w:rsidP="007C7A39">
      <w:pPr>
        <w:widowControl w:val="0"/>
        <w:tabs>
          <w:tab w:val="left" w:pos="732"/>
          <w:tab w:val="left" w:pos="969"/>
        </w:tabs>
        <w:jc w:val="both"/>
        <w:rPr>
          <w:sz w:val="24"/>
          <w:szCs w:val="24"/>
        </w:rPr>
      </w:pPr>
      <w:r w:rsidRPr="00F4181E">
        <w:rPr>
          <w:sz w:val="24"/>
          <w:szCs w:val="24"/>
        </w:rPr>
        <w:t xml:space="preserve">    </w:t>
      </w:r>
      <w:r w:rsidR="007C7A39" w:rsidRPr="00F4181E">
        <w:rPr>
          <w:sz w:val="24"/>
          <w:szCs w:val="24"/>
        </w:rPr>
        <w:t xml:space="preserve">2) </w:t>
      </w:r>
      <w:r w:rsidR="00F741B4" w:rsidRPr="00F4181E">
        <w:rPr>
          <w:sz w:val="24"/>
          <w:szCs w:val="24"/>
        </w:rPr>
        <w:t>в</w:t>
      </w:r>
      <w:r w:rsidR="007C7A39" w:rsidRPr="00F4181E">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F4181E">
        <w:rPr>
          <w:sz w:val="24"/>
          <w:szCs w:val="24"/>
        </w:rPr>
        <w:t>;</w:t>
      </w:r>
      <w:r w:rsidR="007C7A39" w:rsidRPr="00F4181E">
        <w:rPr>
          <w:sz w:val="24"/>
          <w:szCs w:val="24"/>
        </w:rPr>
        <w:t xml:space="preserve"> </w:t>
      </w:r>
    </w:p>
    <w:p w:rsidR="007C7A39" w:rsidRPr="00F4181E" w:rsidRDefault="009A0C9C" w:rsidP="007C7A39">
      <w:pPr>
        <w:widowControl w:val="0"/>
        <w:tabs>
          <w:tab w:val="left" w:pos="732"/>
          <w:tab w:val="left" w:pos="969"/>
        </w:tabs>
        <w:jc w:val="both"/>
        <w:rPr>
          <w:sz w:val="24"/>
          <w:szCs w:val="24"/>
        </w:rPr>
      </w:pPr>
      <w:r w:rsidRPr="00F4181E">
        <w:rPr>
          <w:sz w:val="24"/>
          <w:szCs w:val="24"/>
        </w:rPr>
        <w:t xml:space="preserve">    </w:t>
      </w:r>
      <w:r w:rsidR="007C7A39" w:rsidRPr="00F4181E">
        <w:rPr>
          <w:sz w:val="24"/>
          <w:szCs w:val="24"/>
        </w:rPr>
        <w:t xml:space="preserve">3) </w:t>
      </w:r>
      <w:r w:rsidR="00F741B4" w:rsidRPr="00F4181E">
        <w:rPr>
          <w:sz w:val="24"/>
          <w:szCs w:val="24"/>
        </w:rPr>
        <w:t>в</w:t>
      </w:r>
      <w:r w:rsidR="007C7A39" w:rsidRPr="00F4181E">
        <w:rPr>
          <w:sz w:val="24"/>
          <w:szCs w:val="24"/>
        </w:rPr>
        <w:t xml:space="preserve"> помещениях должна быть создана </w:t>
      </w:r>
      <w:proofErr w:type="spellStart"/>
      <w:r w:rsidR="00E96013">
        <w:rPr>
          <w:sz w:val="24"/>
          <w:szCs w:val="24"/>
        </w:rPr>
        <w:t>без</w:t>
      </w:r>
      <w:r w:rsidR="00D87D53" w:rsidRPr="00F4181E">
        <w:rPr>
          <w:sz w:val="24"/>
          <w:szCs w:val="24"/>
        </w:rPr>
        <w:t>барьерная</w:t>
      </w:r>
      <w:proofErr w:type="spellEnd"/>
      <w:r w:rsidR="007C7A39" w:rsidRPr="00F4181E">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4) </w:t>
      </w:r>
      <w:r w:rsidR="00F741B4" w:rsidRPr="00F4181E">
        <w:rPr>
          <w:sz w:val="24"/>
          <w:szCs w:val="24"/>
        </w:rPr>
        <w:t>о</w:t>
      </w:r>
      <w:r w:rsidR="00474F49" w:rsidRPr="00F4181E">
        <w:rPr>
          <w:sz w:val="24"/>
          <w:szCs w:val="24"/>
        </w:rPr>
        <w:t>фис МФЦ</w:t>
      </w:r>
      <w:r w:rsidR="00616D55" w:rsidRPr="00F4181E">
        <w:rPr>
          <w:sz w:val="24"/>
          <w:szCs w:val="24"/>
        </w:rPr>
        <w:t xml:space="preserve"> </w:t>
      </w:r>
      <w:r w:rsidR="007C7A39" w:rsidRPr="00F4181E">
        <w:rPr>
          <w:sz w:val="24"/>
          <w:szCs w:val="24"/>
        </w:rPr>
        <w:t>долж</w:t>
      </w:r>
      <w:r w:rsidR="00616D55" w:rsidRPr="00F4181E">
        <w:rPr>
          <w:sz w:val="24"/>
          <w:szCs w:val="24"/>
        </w:rPr>
        <w:t>ен</w:t>
      </w:r>
      <w:r w:rsidR="007C7A39" w:rsidRPr="00F4181E">
        <w:rPr>
          <w:sz w:val="24"/>
          <w:szCs w:val="24"/>
        </w:rPr>
        <w:t xml:space="preserve"> быть оформлен в едином фирменном стиле «Мои документы»</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5) </w:t>
      </w:r>
      <w:r w:rsidR="00F741B4" w:rsidRPr="00F4181E">
        <w:rPr>
          <w:sz w:val="24"/>
          <w:szCs w:val="24"/>
        </w:rPr>
        <w:t>п</w:t>
      </w:r>
      <w:r w:rsidR="007C7A39" w:rsidRPr="00F4181E">
        <w:rPr>
          <w:sz w:val="24"/>
          <w:szCs w:val="24"/>
        </w:rPr>
        <w:t>омещения, в которых осуществляется прием заявителей, по возможности, располагаются на 1-ых этажах зданий</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F4181E" w:rsidRDefault="009A0C9C" w:rsidP="007C7A39">
      <w:pPr>
        <w:tabs>
          <w:tab w:val="left" w:pos="732"/>
          <w:tab w:val="left" w:pos="969"/>
        </w:tabs>
        <w:jc w:val="both"/>
        <w:rPr>
          <w:sz w:val="24"/>
          <w:szCs w:val="24"/>
        </w:rPr>
      </w:pPr>
      <w:r w:rsidRPr="00F4181E">
        <w:rPr>
          <w:sz w:val="24"/>
          <w:szCs w:val="24"/>
        </w:rPr>
        <w:t xml:space="preserve">     </w:t>
      </w:r>
      <w:r w:rsidR="007C7A39" w:rsidRPr="00F4181E">
        <w:rPr>
          <w:sz w:val="24"/>
          <w:szCs w:val="24"/>
        </w:rPr>
        <w:t xml:space="preserve">6) </w:t>
      </w:r>
      <w:r w:rsidR="00F741B4" w:rsidRPr="00F4181E">
        <w:rPr>
          <w:sz w:val="24"/>
          <w:szCs w:val="24"/>
        </w:rPr>
        <w:t>п</w:t>
      </w:r>
      <w:r w:rsidR="007C7A39" w:rsidRPr="00F4181E">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7) </w:t>
      </w:r>
      <w:r w:rsidR="00F741B4" w:rsidRPr="00F4181E">
        <w:rPr>
          <w:sz w:val="24"/>
          <w:szCs w:val="24"/>
        </w:rPr>
        <w:t>у</w:t>
      </w:r>
      <w:r w:rsidR="007C7A39" w:rsidRPr="00F4181E">
        <w:rPr>
          <w:sz w:val="24"/>
          <w:szCs w:val="24"/>
        </w:rPr>
        <w:t xml:space="preserve"> входа в помещение для приема заявителей должны быть размещены информационные </w:t>
      </w:r>
      <w:r w:rsidR="007C7A39" w:rsidRPr="00F4181E">
        <w:rPr>
          <w:sz w:val="24"/>
          <w:szCs w:val="24"/>
        </w:rPr>
        <w:lastRenderedPageBreak/>
        <w:t>таблички с указанием номера кабинета, наименования отдела (учреждения), режима работы, в том числе часов приема</w:t>
      </w:r>
      <w:r w:rsidR="00F741B4" w:rsidRPr="00F4181E">
        <w:rPr>
          <w:sz w:val="24"/>
          <w:szCs w:val="24"/>
        </w:rPr>
        <w:t>;</w:t>
      </w:r>
      <w:r w:rsidR="007C7A39" w:rsidRPr="00F4181E">
        <w:rPr>
          <w:sz w:val="24"/>
          <w:szCs w:val="24"/>
        </w:rPr>
        <w:t xml:space="preserve"> </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8) </w:t>
      </w:r>
      <w:r w:rsidR="007C7A39" w:rsidRPr="00F4181E">
        <w:rPr>
          <w:sz w:val="24"/>
          <w:szCs w:val="24"/>
        </w:rPr>
        <w:tab/>
      </w:r>
      <w:r w:rsidR="00F741B4" w:rsidRPr="00F4181E">
        <w:rPr>
          <w:sz w:val="24"/>
          <w:szCs w:val="24"/>
        </w:rPr>
        <w:t>р</w:t>
      </w:r>
      <w:r w:rsidR="007C7A39" w:rsidRPr="00F4181E">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9) </w:t>
      </w:r>
      <w:r w:rsidR="00F741B4" w:rsidRPr="00F4181E">
        <w:rPr>
          <w:sz w:val="24"/>
          <w:szCs w:val="24"/>
        </w:rPr>
        <w:t>о</w:t>
      </w:r>
      <w:r w:rsidR="007C7A39" w:rsidRPr="00F4181E">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10) </w:t>
      </w:r>
      <w:r w:rsidR="00F741B4" w:rsidRPr="00F4181E">
        <w:rPr>
          <w:sz w:val="24"/>
          <w:szCs w:val="24"/>
        </w:rPr>
        <w:t>р</w:t>
      </w:r>
      <w:r w:rsidR="007C7A39" w:rsidRPr="00F4181E">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11) </w:t>
      </w:r>
      <w:r w:rsidR="00F741B4" w:rsidRPr="00F4181E">
        <w:rPr>
          <w:sz w:val="24"/>
          <w:szCs w:val="24"/>
        </w:rPr>
        <w:t>д</w:t>
      </w:r>
      <w:r w:rsidR="007C7A39" w:rsidRPr="00F4181E">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12) </w:t>
      </w:r>
      <w:r w:rsidR="00F741B4" w:rsidRPr="00F4181E">
        <w:rPr>
          <w:sz w:val="24"/>
          <w:szCs w:val="24"/>
        </w:rPr>
        <w:t>д</w:t>
      </w:r>
      <w:r w:rsidR="007C7A39" w:rsidRPr="00F4181E">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13) </w:t>
      </w:r>
      <w:r w:rsidR="00F741B4" w:rsidRPr="00F4181E">
        <w:rPr>
          <w:sz w:val="24"/>
          <w:szCs w:val="24"/>
        </w:rPr>
        <w:t>д</w:t>
      </w:r>
      <w:r w:rsidR="007C7A39" w:rsidRPr="00F4181E">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14) </w:t>
      </w:r>
      <w:r w:rsidR="00F741B4" w:rsidRPr="00F4181E">
        <w:rPr>
          <w:sz w:val="24"/>
          <w:szCs w:val="24"/>
        </w:rPr>
        <w:t>в</w:t>
      </w:r>
      <w:r w:rsidR="007C7A39" w:rsidRPr="00F4181E">
        <w:rPr>
          <w:sz w:val="24"/>
          <w:szCs w:val="24"/>
        </w:rPr>
        <w:t xml:space="preserve"> помещения должны быть созданы условия для беспрепятственной работы </w:t>
      </w:r>
      <w:proofErr w:type="spellStart"/>
      <w:r w:rsidR="007C7A39" w:rsidRPr="00F4181E">
        <w:rPr>
          <w:sz w:val="24"/>
          <w:szCs w:val="24"/>
        </w:rPr>
        <w:t>сурдопереводчика</w:t>
      </w:r>
      <w:proofErr w:type="spellEnd"/>
      <w:r w:rsidR="007C7A39" w:rsidRPr="00F4181E">
        <w:rPr>
          <w:sz w:val="24"/>
          <w:szCs w:val="24"/>
        </w:rPr>
        <w:t xml:space="preserve"> и </w:t>
      </w:r>
      <w:proofErr w:type="spellStart"/>
      <w:r w:rsidR="007C7A39" w:rsidRPr="00F4181E">
        <w:rPr>
          <w:sz w:val="24"/>
          <w:szCs w:val="24"/>
        </w:rPr>
        <w:t>тифлосурдопереводчика</w:t>
      </w:r>
      <w:proofErr w:type="spellEnd"/>
      <w:r w:rsidR="00F741B4" w:rsidRPr="00F4181E">
        <w:rPr>
          <w:sz w:val="24"/>
          <w:szCs w:val="24"/>
        </w:rPr>
        <w:t>;</w:t>
      </w:r>
    </w:p>
    <w:p w:rsidR="007C7A39" w:rsidRPr="00F4181E" w:rsidRDefault="009A0C9C" w:rsidP="007C7A39">
      <w:pPr>
        <w:tabs>
          <w:tab w:val="left" w:pos="709"/>
          <w:tab w:val="left" w:pos="969"/>
        </w:tabs>
        <w:jc w:val="both"/>
        <w:rPr>
          <w:sz w:val="24"/>
          <w:szCs w:val="24"/>
        </w:rPr>
      </w:pPr>
      <w:r w:rsidRPr="00F4181E">
        <w:rPr>
          <w:sz w:val="24"/>
          <w:szCs w:val="24"/>
        </w:rPr>
        <w:t xml:space="preserve">     </w:t>
      </w:r>
      <w:proofErr w:type="gramStart"/>
      <w:r w:rsidR="007C7A39" w:rsidRPr="00F4181E">
        <w:rPr>
          <w:sz w:val="24"/>
          <w:szCs w:val="24"/>
        </w:rPr>
        <w:t xml:space="preserve">15) </w:t>
      </w:r>
      <w:r w:rsidR="00F741B4" w:rsidRPr="00F4181E">
        <w:rPr>
          <w:sz w:val="24"/>
          <w:szCs w:val="24"/>
        </w:rPr>
        <w:t>в</w:t>
      </w:r>
      <w:r w:rsidR="007C7A39" w:rsidRPr="00F4181E">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F4181E">
        <w:rPr>
          <w:sz w:val="24"/>
          <w:szCs w:val="24"/>
        </w:rPr>
        <w:t>;</w:t>
      </w:r>
      <w:proofErr w:type="gramEnd"/>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16)</w:t>
      </w:r>
      <w:r w:rsidR="00F741B4" w:rsidRPr="00F4181E">
        <w:rPr>
          <w:sz w:val="24"/>
          <w:szCs w:val="24"/>
        </w:rPr>
        <w:t xml:space="preserve"> п</w:t>
      </w:r>
      <w:r w:rsidR="007C7A39" w:rsidRPr="00F4181E">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17) </w:t>
      </w:r>
      <w:r w:rsidR="00F741B4" w:rsidRPr="00F4181E">
        <w:rPr>
          <w:sz w:val="24"/>
          <w:szCs w:val="24"/>
        </w:rPr>
        <w:t>м</w:t>
      </w:r>
      <w:r w:rsidR="007C7A39" w:rsidRPr="00F4181E">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В местах ожидания на видном месте должны быть расположены схемы размещения средств пожа</w:t>
      </w:r>
      <w:r w:rsidR="00474F49" w:rsidRPr="00F4181E">
        <w:rPr>
          <w:sz w:val="24"/>
          <w:szCs w:val="24"/>
        </w:rPr>
        <w:t>р</w:t>
      </w:r>
      <w:r w:rsidR="007C7A39" w:rsidRPr="00F4181E">
        <w:rPr>
          <w:sz w:val="24"/>
          <w:szCs w:val="24"/>
        </w:rPr>
        <w:t>о</w:t>
      </w:r>
      <w:r w:rsidR="00474F49" w:rsidRPr="00F4181E">
        <w:rPr>
          <w:sz w:val="24"/>
          <w:szCs w:val="24"/>
        </w:rPr>
        <w:t>т</w:t>
      </w:r>
      <w:r w:rsidR="007C7A39" w:rsidRPr="00F4181E">
        <w:rPr>
          <w:sz w:val="24"/>
          <w:szCs w:val="24"/>
        </w:rPr>
        <w:t xml:space="preserve">ушения и путей эвакуации посетителей из здания. </w:t>
      </w:r>
    </w:p>
    <w:p w:rsidR="007C7A39" w:rsidRPr="00F4181E" w:rsidRDefault="009A0C9C" w:rsidP="007C7A39">
      <w:pPr>
        <w:tabs>
          <w:tab w:val="left" w:pos="709"/>
          <w:tab w:val="left" w:pos="969"/>
        </w:tabs>
        <w:jc w:val="both"/>
        <w:rPr>
          <w:sz w:val="24"/>
          <w:szCs w:val="24"/>
        </w:rPr>
      </w:pPr>
      <w:r w:rsidRPr="00F4181E">
        <w:rPr>
          <w:sz w:val="24"/>
          <w:szCs w:val="24"/>
        </w:rPr>
        <w:t xml:space="preserve">     </w:t>
      </w:r>
      <w:r w:rsidR="007C7A39" w:rsidRPr="00F4181E">
        <w:rPr>
          <w:sz w:val="24"/>
          <w:szCs w:val="24"/>
        </w:rPr>
        <w:t xml:space="preserve">18) </w:t>
      </w:r>
      <w:r w:rsidR="00F741B4" w:rsidRPr="00F4181E">
        <w:rPr>
          <w:sz w:val="24"/>
          <w:szCs w:val="24"/>
        </w:rPr>
        <w:t>м</w:t>
      </w:r>
      <w:r w:rsidR="007C7A39" w:rsidRPr="00F4181E">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F4181E">
        <w:rPr>
          <w:sz w:val="24"/>
          <w:szCs w:val="24"/>
        </w:rPr>
        <w:t>;</w:t>
      </w:r>
    </w:p>
    <w:p w:rsidR="007C7A39" w:rsidRPr="00F4181E" w:rsidRDefault="009A0C9C" w:rsidP="007C7A39">
      <w:pPr>
        <w:widowControl w:val="0"/>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19) </w:t>
      </w:r>
      <w:r w:rsidR="00F741B4" w:rsidRPr="00F4181E">
        <w:rPr>
          <w:sz w:val="24"/>
          <w:szCs w:val="24"/>
        </w:rPr>
        <w:t>д</w:t>
      </w:r>
      <w:r w:rsidR="007C7A39" w:rsidRPr="00F4181E">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F4181E" w:rsidRDefault="007C7A39" w:rsidP="007C7A39">
      <w:pPr>
        <w:widowControl w:val="0"/>
        <w:tabs>
          <w:tab w:val="left" w:pos="709"/>
          <w:tab w:val="left" w:pos="969"/>
        </w:tabs>
        <w:jc w:val="both"/>
        <w:rPr>
          <w:sz w:val="24"/>
          <w:szCs w:val="24"/>
        </w:rPr>
      </w:pPr>
      <w:r w:rsidRPr="00F4181E">
        <w:rPr>
          <w:b/>
          <w:sz w:val="24"/>
          <w:szCs w:val="24"/>
        </w:rPr>
        <w:t>19.</w:t>
      </w:r>
      <w:r w:rsidR="001E4591" w:rsidRPr="00F4181E">
        <w:rPr>
          <w:b/>
          <w:sz w:val="24"/>
          <w:szCs w:val="24"/>
        </w:rPr>
        <w:t>3</w:t>
      </w:r>
      <w:r w:rsidRPr="00F4181E">
        <w:rPr>
          <w:b/>
          <w:sz w:val="24"/>
          <w:szCs w:val="24"/>
        </w:rPr>
        <w:t>.</w:t>
      </w:r>
      <w:r w:rsidRPr="00F4181E">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 xml:space="preserve">1) </w:t>
      </w:r>
      <w:r w:rsidR="00F741B4" w:rsidRPr="00F4181E">
        <w:rPr>
          <w:sz w:val="24"/>
          <w:szCs w:val="24"/>
        </w:rPr>
        <w:t>и</w:t>
      </w:r>
      <w:r w:rsidR="007C7A39" w:rsidRPr="00F4181E">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F4181E">
        <w:rPr>
          <w:sz w:val="24"/>
          <w:szCs w:val="24"/>
        </w:rPr>
        <w:t>;</w:t>
      </w:r>
    </w:p>
    <w:p w:rsidR="007C7A39" w:rsidRPr="00F4181E" w:rsidRDefault="009A0C9C" w:rsidP="007C7A39">
      <w:pPr>
        <w:widowControl w:val="0"/>
        <w:tabs>
          <w:tab w:val="left" w:pos="709"/>
          <w:tab w:val="left" w:pos="969"/>
        </w:tabs>
        <w:jc w:val="both"/>
        <w:rPr>
          <w:color w:val="7030A0"/>
          <w:sz w:val="24"/>
          <w:szCs w:val="24"/>
        </w:rPr>
      </w:pPr>
      <w:r w:rsidRPr="00F4181E">
        <w:rPr>
          <w:sz w:val="24"/>
          <w:szCs w:val="24"/>
        </w:rPr>
        <w:t xml:space="preserve">     </w:t>
      </w:r>
      <w:r w:rsidR="007C7A39" w:rsidRPr="00F4181E">
        <w:rPr>
          <w:sz w:val="24"/>
          <w:szCs w:val="24"/>
        </w:rPr>
        <w:t xml:space="preserve">2) </w:t>
      </w:r>
      <w:r w:rsidR="00F741B4" w:rsidRPr="00F4181E">
        <w:rPr>
          <w:sz w:val="24"/>
          <w:szCs w:val="24"/>
        </w:rPr>
        <w:t>и</w:t>
      </w:r>
      <w:r w:rsidR="007C7A39" w:rsidRPr="00F4181E">
        <w:rPr>
          <w:sz w:val="24"/>
          <w:szCs w:val="24"/>
        </w:rPr>
        <w:t xml:space="preserve">нформация о порядке предоставления муниципальной услуги размещается помещении Администрации и в </w:t>
      </w:r>
      <w:r w:rsidR="00616D55" w:rsidRPr="00F4181E">
        <w:rPr>
          <w:sz w:val="24"/>
          <w:szCs w:val="24"/>
        </w:rPr>
        <w:t>МФЦ</w:t>
      </w:r>
      <w:r w:rsidR="00F741B4"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616D55" w:rsidRPr="00F4181E">
        <w:rPr>
          <w:sz w:val="24"/>
          <w:szCs w:val="24"/>
        </w:rPr>
        <w:t>3</w:t>
      </w:r>
      <w:r w:rsidR="007C7A39" w:rsidRPr="00F4181E">
        <w:rPr>
          <w:sz w:val="24"/>
          <w:szCs w:val="24"/>
        </w:rPr>
        <w:t xml:space="preserve">) </w:t>
      </w:r>
      <w:r w:rsidR="00F741B4" w:rsidRPr="00F4181E">
        <w:rPr>
          <w:sz w:val="24"/>
          <w:szCs w:val="24"/>
        </w:rPr>
        <w:t>и</w:t>
      </w:r>
      <w:r w:rsidR="007C7A39" w:rsidRPr="00F4181E">
        <w:rPr>
          <w:sz w:val="24"/>
          <w:szCs w:val="24"/>
        </w:rPr>
        <w:t xml:space="preserve">нформационные стенды должны быть максимально заметны, функциональны, освещены и </w:t>
      </w:r>
      <w:r w:rsidR="007C7A39" w:rsidRPr="00F4181E">
        <w:rPr>
          <w:sz w:val="24"/>
          <w:szCs w:val="24"/>
        </w:rPr>
        <w:lastRenderedPageBreak/>
        <w:t>хорошо просматриваемы. Они могут быть оборудованы карманами формата А</w:t>
      </w:r>
      <w:proofErr w:type="gramStart"/>
      <w:r w:rsidR="007C7A39" w:rsidRPr="00F4181E">
        <w:rPr>
          <w:sz w:val="24"/>
          <w:szCs w:val="24"/>
        </w:rPr>
        <w:t>4</w:t>
      </w:r>
      <w:proofErr w:type="gramEnd"/>
      <w:r w:rsidR="007C7A39" w:rsidRPr="00F4181E">
        <w:rPr>
          <w:sz w:val="24"/>
          <w:szCs w:val="24"/>
        </w:rPr>
        <w:t xml:space="preserve">. </w:t>
      </w:r>
    </w:p>
    <w:p w:rsidR="008376B7" w:rsidRPr="00F4181E" w:rsidRDefault="009A0C9C" w:rsidP="007C7A39">
      <w:pPr>
        <w:widowControl w:val="0"/>
        <w:tabs>
          <w:tab w:val="left" w:pos="709"/>
          <w:tab w:val="left" w:pos="969"/>
        </w:tabs>
        <w:jc w:val="both"/>
        <w:rPr>
          <w:sz w:val="24"/>
          <w:szCs w:val="24"/>
        </w:rPr>
      </w:pPr>
      <w:r w:rsidRPr="00F4181E">
        <w:rPr>
          <w:sz w:val="24"/>
          <w:szCs w:val="24"/>
        </w:rPr>
        <w:t xml:space="preserve">     </w:t>
      </w:r>
      <w:r w:rsidR="007C7A39" w:rsidRPr="00F4181E">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F4181E">
        <w:rPr>
          <w:sz w:val="24"/>
          <w:szCs w:val="24"/>
        </w:rPr>
        <w:t>.</w:t>
      </w:r>
    </w:p>
    <w:p w:rsidR="007C7A39" w:rsidRPr="00F4181E" w:rsidRDefault="009A0C9C" w:rsidP="007C7A39">
      <w:pPr>
        <w:widowControl w:val="0"/>
        <w:tabs>
          <w:tab w:val="left" w:pos="709"/>
          <w:tab w:val="left" w:pos="969"/>
        </w:tabs>
        <w:jc w:val="both"/>
        <w:rPr>
          <w:sz w:val="24"/>
          <w:szCs w:val="24"/>
        </w:rPr>
      </w:pPr>
      <w:r w:rsidRPr="00F4181E">
        <w:rPr>
          <w:sz w:val="24"/>
          <w:szCs w:val="24"/>
        </w:rPr>
        <w:t xml:space="preserve">     </w:t>
      </w:r>
      <w:r w:rsidR="00616D55" w:rsidRPr="00F4181E">
        <w:rPr>
          <w:sz w:val="24"/>
          <w:szCs w:val="24"/>
        </w:rPr>
        <w:t>4</w:t>
      </w:r>
      <w:r w:rsidR="007C7A39" w:rsidRPr="00F4181E">
        <w:rPr>
          <w:sz w:val="24"/>
          <w:szCs w:val="24"/>
        </w:rPr>
        <w:t xml:space="preserve">) </w:t>
      </w:r>
      <w:r w:rsidR="00F741B4" w:rsidRPr="00F4181E">
        <w:rPr>
          <w:sz w:val="24"/>
          <w:szCs w:val="24"/>
        </w:rPr>
        <w:t>н</w:t>
      </w:r>
      <w:r w:rsidR="007C7A39" w:rsidRPr="00F4181E">
        <w:rPr>
          <w:sz w:val="24"/>
          <w:szCs w:val="24"/>
        </w:rPr>
        <w:t xml:space="preserve">а информационных стендах размещается информация, указанная в пункте </w:t>
      </w:r>
      <w:r w:rsidR="008376B7" w:rsidRPr="00F4181E">
        <w:rPr>
          <w:sz w:val="24"/>
          <w:szCs w:val="24"/>
        </w:rPr>
        <w:t>4.11.</w:t>
      </w:r>
      <w:r w:rsidR="007C7A39" w:rsidRPr="00F4181E">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F4181E">
        <w:rPr>
          <w:sz w:val="24"/>
          <w:szCs w:val="24"/>
        </w:rPr>
        <w:t>МФЦ</w:t>
      </w:r>
      <w:r w:rsidR="008376B7" w:rsidRPr="00F4181E">
        <w:rPr>
          <w:sz w:val="24"/>
          <w:szCs w:val="24"/>
        </w:rPr>
        <w:t>,</w:t>
      </w:r>
      <w:r w:rsidR="007C7A39" w:rsidRPr="00F4181E">
        <w:rPr>
          <w:sz w:val="24"/>
          <w:szCs w:val="24"/>
        </w:rPr>
        <w:t xml:space="preserve"> текст настоящего регламента с приложениями.</w:t>
      </w:r>
    </w:p>
    <w:p w:rsidR="009A0C9C" w:rsidRPr="00F4181E" w:rsidRDefault="009A0C9C" w:rsidP="007C7A39">
      <w:pPr>
        <w:ind w:firstLine="709"/>
        <w:rPr>
          <w:b/>
          <w:sz w:val="24"/>
          <w:szCs w:val="24"/>
        </w:rPr>
      </w:pPr>
    </w:p>
    <w:p w:rsidR="007C7A39" w:rsidRPr="00F4181E" w:rsidRDefault="007C7A39" w:rsidP="00F741B4">
      <w:pPr>
        <w:rPr>
          <w:b/>
          <w:sz w:val="24"/>
          <w:szCs w:val="24"/>
        </w:rPr>
      </w:pPr>
      <w:r w:rsidRPr="00F4181E">
        <w:rPr>
          <w:b/>
          <w:sz w:val="24"/>
          <w:szCs w:val="24"/>
        </w:rPr>
        <w:t>20. Показатели доступности и качества муниципальной услуги</w:t>
      </w:r>
    </w:p>
    <w:p w:rsidR="007C7A39" w:rsidRPr="00F4181E" w:rsidRDefault="007C7A39" w:rsidP="007C7A39">
      <w:pPr>
        <w:tabs>
          <w:tab w:val="left" w:pos="993"/>
        </w:tabs>
        <w:jc w:val="both"/>
        <w:rPr>
          <w:sz w:val="24"/>
          <w:szCs w:val="24"/>
        </w:rPr>
      </w:pPr>
      <w:bookmarkStart w:id="18" w:name="_Hlk8907554"/>
      <w:r w:rsidRPr="00F4181E">
        <w:rPr>
          <w:b/>
          <w:sz w:val="24"/>
          <w:szCs w:val="24"/>
        </w:rPr>
        <w:t>20.1.</w:t>
      </w:r>
      <w:r w:rsidRPr="00F4181E">
        <w:rPr>
          <w:sz w:val="24"/>
          <w:szCs w:val="24"/>
        </w:rPr>
        <w:t xml:space="preserve"> Показателями доступности муниципальной услуги являются:</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1) равные права и возможности по получению муниципальной услуги для заявителей;</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3) возможность получения муниципальной услуги по принципу «одного окна»</w:t>
      </w:r>
      <w:r w:rsidR="00D87D53" w:rsidRPr="00F4181E">
        <w:t xml:space="preserve"> </w:t>
      </w:r>
      <w:r w:rsidR="000E7EB9" w:rsidRPr="00F4181E">
        <w:rPr>
          <w:sz w:val="24"/>
          <w:szCs w:val="24"/>
        </w:rPr>
        <w:t>в МФЦ</w:t>
      </w:r>
      <w:r w:rsidR="003E1E24" w:rsidRPr="00F4181E">
        <w:rPr>
          <w:sz w:val="24"/>
          <w:szCs w:val="24"/>
        </w:rPr>
        <w:t>, в том числе</w:t>
      </w:r>
      <w:r w:rsidR="007C7A39" w:rsidRPr="00F4181E">
        <w:rPr>
          <w:sz w:val="24"/>
          <w:szCs w:val="24"/>
        </w:rPr>
        <w:t xml:space="preserve"> в электронной форме:</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F4181E">
        <w:t xml:space="preserve"> </w:t>
      </w:r>
      <w:r w:rsidR="00185162" w:rsidRPr="00F4181E">
        <w:rPr>
          <w:sz w:val="24"/>
          <w:szCs w:val="24"/>
        </w:rPr>
        <w:t>МФЦ</w:t>
      </w:r>
      <w:r w:rsidR="007C7A39" w:rsidRPr="00F4181E">
        <w:rPr>
          <w:sz w:val="24"/>
          <w:szCs w:val="24"/>
        </w:rPr>
        <w:t>, к общему количеству запросов, рассмотренных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F4181E">
        <w:rPr>
          <w:sz w:val="24"/>
          <w:szCs w:val="24"/>
        </w:rPr>
        <w:t>ре</w:t>
      </w:r>
      <w:r w:rsidR="007C7A39" w:rsidRPr="00F4181E">
        <w:rPr>
          <w:sz w:val="24"/>
          <w:szCs w:val="24"/>
        </w:rPr>
        <w:t>гламентом сроков и стандарта предоставления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7) комфортность ожидания в очереди при подаче заявления;</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F4181E" w:rsidRDefault="009A0C9C" w:rsidP="009A0C9C">
      <w:pPr>
        <w:jc w:val="both"/>
        <w:rPr>
          <w:sz w:val="24"/>
          <w:szCs w:val="24"/>
        </w:rPr>
      </w:pPr>
      <w:r w:rsidRPr="00F4181E">
        <w:rPr>
          <w:sz w:val="24"/>
          <w:szCs w:val="24"/>
        </w:rPr>
        <w:t xml:space="preserve">     </w:t>
      </w:r>
      <w:r w:rsidR="007C7A39" w:rsidRPr="00F4181E">
        <w:rPr>
          <w:sz w:val="24"/>
          <w:szCs w:val="24"/>
        </w:rPr>
        <w:t xml:space="preserve">9) обеспечение возможности оценить доступность и качество предоставления муниципальной услуги на официальном </w:t>
      </w:r>
      <w:r w:rsidR="0021325C">
        <w:rPr>
          <w:sz w:val="24"/>
          <w:szCs w:val="24"/>
        </w:rPr>
        <w:t>сайте</w:t>
      </w:r>
      <w:r w:rsidR="007C7A39" w:rsidRPr="00F4181E">
        <w:rPr>
          <w:sz w:val="24"/>
          <w:szCs w:val="24"/>
        </w:rPr>
        <w:t xml:space="preserve"> </w:t>
      </w:r>
      <w:proofErr w:type="spellStart"/>
      <w:r w:rsidR="00185162" w:rsidRPr="00F4181E">
        <w:rPr>
          <w:sz w:val="24"/>
          <w:szCs w:val="24"/>
        </w:rPr>
        <w:t>Вавож</w:t>
      </w:r>
      <w:r w:rsidR="007C7A39" w:rsidRPr="00F4181E">
        <w:rPr>
          <w:sz w:val="24"/>
          <w:szCs w:val="24"/>
        </w:rPr>
        <w:t>ского</w:t>
      </w:r>
      <w:proofErr w:type="spellEnd"/>
      <w:r w:rsidR="007C7A39" w:rsidRPr="00F4181E">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F4181E" w:rsidRDefault="007C7A39" w:rsidP="007C7A39">
      <w:pPr>
        <w:tabs>
          <w:tab w:val="left" w:pos="993"/>
        </w:tabs>
        <w:jc w:val="both"/>
        <w:rPr>
          <w:sz w:val="24"/>
          <w:szCs w:val="24"/>
        </w:rPr>
      </w:pPr>
      <w:r w:rsidRPr="00F4181E">
        <w:rPr>
          <w:b/>
          <w:sz w:val="24"/>
          <w:szCs w:val="24"/>
        </w:rPr>
        <w:t>20.2.</w:t>
      </w:r>
      <w:r w:rsidRPr="00F4181E">
        <w:rPr>
          <w:sz w:val="24"/>
          <w:szCs w:val="24"/>
        </w:rPr>
        <w:t xml:space="preserve"> Показателями качества предоставления муниципальной услуги являются:</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1) соблюдение стандарта предоставления муниципальной услуги, установленного настоящим регламентом;</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3) обоснованность отказов в предоставлении муниципальной услуги;</w:t>
      </w:r>
    </w:p>
    <w:p w:rsidR="007C7A39" w:rsidRPr="00F4181E" w:rsidRDefault="009A0C9C" w:rsidP="009A0C9C">
      <w:pPr>
        <w:tabs>
          <w:tab w:val="left" w:pos="993"/>
        </w:tabs>
        <w:jc w:val="both"/>
        <w:rPr>
          <w:sz w:val="24"/>
          <w:szCs w:val="24"/>
        </w:rPr>
      </w:pPr>
      <w:r w:rsidRPr="00F4181E">
        <w:rPr>
          <w:sz w:val="24"/>
          <w:szCs w:val="24"/>
        </w:rPr>
        <w:t xml:space="preserve">     </w:t>
      </w:r>
      <w:r w:rsidR="007C7A39" w:rsidRPr="00F4181E">
        <w:rPr>
          <w:sz w:val="24"/>
          <w:szCs w:val="24"/>
        </w:rPr>
        <w:t>4) отсутствие обоснованных жалоб заявителей на нарушения положений настоящего регламента.</w:t>
      </w:r>
    </w:p>
    <w:p w:rsidR="007C7A39" w:rsidRPr="00F4181E" w:rsidRDefault="009A0C9C" w:rsidP="009A0C9C">
      <w:pPr>
        <w:widowControl w:val="0"/>
        <w:autoSpaceDE w:val="0"/>
        <w:autoSpaceDN w:val="0"/>
        <w:adjustRightInd w:val="0"/>
        <w:jc w:val="both"/>
        <w:rPr>
          <w:sz w:val="24"/>
          <w:szCs w:val="24"/>
        </w:rPr>
      </w:pPr>
      <w:r w:rsidRPr="00F4181E">
        <w:rPr>
          <w:sz w:val="24"/>
          <w:szCs w:val="24"/>
        </w:rPr>
        <w:t xml:space="preserve">     </w:t>
      </w:r>
      <w:r w:rsidR="007C7A39" w:rsidRPr="00F4181E">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8"/>
    <w:p w:rsidR="008376B7" w:rsidRPr="00F4181E" w:rsidRDefault="008376B7" w:rsidP="00EE3E17">
      <w:pPr>
        <w:tabs>
          <w:tab w:val="left" w:pos="993"/>
        </w:tabs>
        <w:rPr>
          <w:b/>
          <w:sz w:val="24"/>
          <w:szCs w:val="24"/>
        </w:rPr>
      </w:pPr>
    </w:p>
    <w:p w:rsidR="008376B7" w:rsidRPr="008928C1" w:rsidRDefault="008376B7" w:rsidP="00EE3E17">
      <w:pPr>
        <w:tabs>
          <w:tab w:val="left" w:pos="993"/>
        </w:tabs>
        <w:jc w:val="both"/>
        <w:rPr>
          <w:b/>
          <w:color w:val="000000" w:themeColor="text1"/>
          <w:sz w:val="24"/>
          <w:szCs w:val="24"/>
        </w:rPr>
      </w:pPr>
      <w:r w:rsidRPr="008928C1">
        <w:rPr>
          <w:b/>
          <w:color w:val="000000" w:themeColor="text1"/>
          <w:sz w:val="24"/>
          <w:szCs w:val="24"/>
        </w:rPr>
        <w:t>21. Количество взаимодействий заявителя с должностными лицами</w:t>
      </w:r>
      <w:r w:rsidR="00EE3E17" w:rsidRPr="008928C1">
        <w:rPr>
          <w:b/>
          <w:color w:val="000000" w:themeColor="text1"/>
          <w:sz w:val="24"/>
          <w:szCs w:val="24"/>
        </w:rPr>
        <w:t xml:space="preserve"> </w:t>
      </w:r>
      <w:r w:rsidRPr="008928C1">
        <w:rPr>
          <w:b/>
          <w:color w:val="000000" w:themeColor="text1"/>
          <w:sz w:val="24"/>
          <w:szCs w:val="24"/>
        </w:rPr>
        <w:t>при</w:t>
      </w:r>
      <w:r w:rsidR="00EE3E17" w:rsidRPr="008928C1">
        <w:rPr>
          <w:b/>
          <w:color w:val="000000" w:themeColor="text1"/>
          <w:sz w:val="24"/>
          <w:szCs w:val="24"/>
        </w:rPr>
        <w:t xml:space="preserve"> </w:t>
      </w:r>
      <w:r w:rsidRPr="008928C1">
        <w:rPr>
          <w:b/>
          <w:color w:val="000000" w:themeColor="text1"/>
          <w:sz w:val="24"/>
          <w:szCs w:val="24"/>
        </w:rPr>
        <w:t>предоставлении муниципальной услуги и их продолжительность</w:t>
      </w:r>
    </w:p>
    <w:p w:rsidR="008376B7" w:rsidRPr="00F4181E" w:rsidRDefault="008376B7" w:rsidP="008376B7">
      <w:pPr>
        <w:tabs>
          <w:tab w:val="left" w:pos="993"/>
        </w:tabs>
        <w:jc w:val="both"/>
        <w:rPr>
          <w:bCs/>
          <w:sz w:val="24"/>
          <w:szCs w:val="24"/>
        </w:rPr>
      </w:pPr>
      <w:r w:rsidRPr="00F4181E">
        <w:rPr>
          <w:b/>
          <w:sz w:val="24"/>
          <w:szCs w:val="24"/>
        </w:rPr>
        <w:t>21.1.</w:t>
      </w:r>
      <w:r w:rsidRPr="00F4181E">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F4181E" w:rsidRDefault="008376B7" w:rsidP="008376B7">
      <w:pPr>
        <w:tabs>
          <w:tab w:val="left" w:pos="993"/>
        </w:tabs>
        <w:jc w:val="both"/>
        <w:rPr>
          <w:bCs/>
          <w:sz w:val="24"/>
          <w:szCs w:val="24"/>
        </w:rPr>
      </w:pPr>
      <w:r w:rsidRPr="00F4181E">
        <w:rPr>
          <w:b/>
          <w:sz w:val="24"/>
          <w:szCs w:val="24"/>
        </w:rPr>
        <w:lastRenderedPageBreak/>
        <w:t>21.2</w:t>
      </w:r>
      <w:r w:rsidRPr="00F4181E">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F4181E" w:rsidRDefault="008376B7" w:rsidP="008376B7">
      <w:pPr>
        <w:tabs>
          <w:tab w:val="left" w:pos="993"/>
        </w:tabs>
        <w:jc w:val="both"/>
        <w:rPr>
          <w:bCs/>
          <w:sz w:val="24"/>
          <w:szCs w:val="24"/>
        </w:rPr>
      </w:pPr>
    </w:p>
    <w:p w:rsidR="007C7A39" w:rsidRPr="00F4181E" w:rsidRDefault="007C7A39" w:rsidP="00EE3E17">
      <w:pPr>
        <w:tabs>
          <w:tab w:val="left" w:pos="993"/>
        </w:tabs>
        <w:jc w:val="both"/>
        <w:rPr>
          <w:b/>
          <w:sz w:val="24"/>
          <w:szCs w:val="24"/>
        </w:rPr>
      </w:pPr>
      <w:r w:rsidRPr="00F4181E">
        <w:rPr>
          <w:b/>
          <w:sz w:val="24"/>
          <w:szCs w:val="24"/>
        </w:rPr>
        <w:t>2</w:t>
      </w:r>
      <w:r w:rsidR="00EB6614" w:rsidRPr="00F4181E">
        <w:rPr>
          <w:b/>
          <w:sz w:val="24"/>
          <w:szCs w:val="24"/>
        </w:rPr>
        <w:t>2</w:t>
      </w:r>
      <w:r w:rsidRPr="00F4181E">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F4181E" w:rsidRDefault="007C7A39" w:rsidP="007C7A39">
      <w:pPr>
        <w:tabs>
          <w:tab w:val="left" w:pos="993"/>
        </w:tabs>
        <w:jc w:val="both"/>
        <w:rPr>
          <w:sz w:val="24"/>
          <w:szCs w:val="24"/>
        </w:rPr>
      </w:pPr>
      <w:r w:rsidRPr="00F4181E">
        <w:rPr>
          <w:b/>
          <w:sz w:val="24"/>
          <w:szCs w:val="24"/>
        </w:rPr>
        <w:t>22.1.</w:t>
      </w:r>
      <w:r w:rsidRPr="00F4181E">
        <w:rPr>
          <w:sz w:val="24"/>
          <w:szCs w:val="24"/>
        </w:rPr>
        <w:t xml:space="preserve"> Обеспечено предоставление муниципальной услуги в </w:t>
      </w:r>
      <w:r w:rsidR="00185162" w:rsidRPr="00F4181E">
        <w:rPr>
          <w:sz w:val="24"/>
          <w:szCs w:val="24"/>
        </w:rPr>
        <w:t>МФЦ</w:t>
      </w:r>
      <w:r w:rsidR="00EB6614" w:rsidRPr="00F4181E">
        <w:rPr>
          <w:sz w:val="24"/>
          <w:szCs w:val="24"/>
        </w:rPr>
        <w:t>,</w:t>
      </w:r>
      <w:r w:rsidR="008376B7" w:rsidRPr="00F4181E">
        <w:rPr>
          <w:sz w:val="24"/>
          <w:szCs w:val="24"/>
        </w:rPr>
        <w:t xml:space="preserve"> </w:t>
      </w:r>
      <w:r w:rsidRPr="00F4181E">
        <w:rPr>
          <w:sz w:val="24"/>
          <w:szCs w:val="24"/>
        </w:rPr>
        <w:t xml:space="preserve">которое осуществляется в соответствии с настоящим </w:t>
      </w:r>
      <w:r w:rsidR="009A0C9C" w:rsidRPr="00F4181E">
        <w:rPr>
          <w:sz w:val="24"/>
          <w:szCs w:val="24"/>
        </w:rPr>
        <w:t>р</w:t>
      </w:r>
      <w:r w:rsidRPr="00F4181E">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F4181E">
        <w:rPr>
          <w:sz w:val="24"/>
          <w:szCs w:val="24"/>
        </w:rPr>
        <w:t>.</w:t>
      </w:r>
      <w:r w:rsidRPr="00F4181E">
        <w:rPr>
          <w:sz w:val="24"/>
          <w:szCs w:val="24"/>
        </w:rPr>
        <w:t xml:space="preserve"> </w:t>
      </w:r>
    </w:p>
    <w:p w:rsidR="007C7A39" w:rsidRPr="00F4181E" w:rsidRDefault="007C7A39" w:rsidP="007C7A39">
      <w:pPr>
        <w:tabs>
          <w:tab w:val="left" w:pos="993"/>
        </w:tabs>
        <w:jc w:val="both"/>
        <w:rPr>
          <w:sz w:val="24"/>
          <w:szCs w:val="24"/>
        </w:rPr>
      </w:pPr>
    </w:p>
    <w:p w:rsidR="007C7A39" w:rsidRPr="00F4181E" w:rsidRDefault="007C7A39" w:rsidP="00EE3E17">
      <w:pPr>
        <w:tabs>
          <w:tab w:val="left" w:pos="993"/>
        </w:tabs>
        <w:jc w:val="both"/>
        <w:rPr>
          <w:b/>
          <w:sz w:val="24"/>
          <w:szCs w:val="24"/>
        </w:rPr>
      </w:pPr>
      <w:r w:rsidRPr="00F4181E">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F4181E" w:rsidRDefault="007C7A39" w:rsidP="007C7A39">
      <w:pPr>
        <w:tabs>
          <w:tab w:val="left" w:pos="993"/>
        </w:tabs>
        <w:jc w:val="both"/>
        <w:rPr>
          <w:color w:val="7030A0"/>
          <w:sz w:val="24"/>
          <w:szCs w:val="24"/>
        </w:rPr>
      </w:pPr>
      <w:r w:rsidRPr="00F4181E">
        <w:rPr>
          <w:b/>
          <w:sz w:val="24"/>
          <w:szCs w:val="24"/>
        </w:rPr>
        <w:t>23.1.</w:t>
      </w:r>
      <w:r w:rsidRPr="00F4181E">
        <w:rPr>
          <w:sz w:val="24"/>
          <w:szCs w:val="24"/>
        </w:rPr>
        <w:t xml:space="preserve"> Информирование о ходе предоставления муниципальной услуги осуществляется в соответствии с пункт</w:t>
      </w:r>
      <w:r w:rsidR="009A0C9C" w:rsidRPr="00F4181E">
        <w:rPr>
          <w:sz w:val="24"/>
          <w:szCs w:val="24"/>
        </w:rPr>
        <w:t>ом 4</w:t>
      </w:r>
      <w:r w:rsidRPr="00F4181E">
        <w:rPr>
          <w:sz w:val="24"/>
          <w:szCs w:val="24"/>
        </w:rPr>
        <w:t xml:space="preserve"> настоящего регламента.</w:t>
      </w:r>
      <w:r w:rsidRPr="00F4181E">
        <w:rPr>
          <w:color w:val="7030A0"/>
          <w:sz w:val="24"/>
          <w:szCs w:val="24"/>
        </w:rPr>
        <w:t xml:space="preserve"> </w:t>
      </w:r>
    </w:p>
    <w:p w:rsidR="007C7A39" w:rsidRPr="00F4181E" w:rsidRDefault="007C7A39" w:rsidP="007C7A39">
      <w:pPr>
        <w:tabs>
          <w:tab w:val="left" w:pos="993"/>
        </w:tabs>
        <w:jc w:val="both"/>
        <w:rPr>
          <w:sz w:val="24"/>
          <w:szCs w:val="24"/>
        </w:rPr>
      </w:pPr>
      <w:r w:rsidRPr="00F4181E">
        <w:rPr>
          <w:b/>
          <w:sz w:val="24"/>
          <w:szCs w:val="24"/>
        </w:rPr>
        <w:t>23.2.</w:t>
      </w:r>
      <w:r w:rsidRPr="00F4181E">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F4181E">
        <w:rPr>
          <w:sz w:val="24"/>
          <w:szCs w:val="24"/>
        </w:rPr>
        <w:t>инфоматы</w:t>
      </w:r>
      <w:proofErr w:type="spellEnd"/>
      <w:r w:rsidRPr="00F4181E">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F4181E" w:rsidRDefault="007C7A39" w:rsidP="00185162">
      <w:pPr>
        <w:jc w:val="both"/>
        <w:rPr>
          <w:b/>
          <w:sz w:val="24"/>
          <w:szCs w:val="24"/>
        </w:rPr>
      </w:pPr>
    </w:p>
    <w:p w:rsidR="007C7A39" w:rsidRPr="00F4181E" w:rsidRDefault="007C7A39" w:rsidP="00EE3E17">
      <w:pPr>
        <w:jc w:val="both"/>
        <w:rPr>
          <w:b/>
          <w:sz w:val="24"/>
          <w:szCs w:val="24"/>
        </w:rPr>
      </w:pPr>
      <w:r w:rsidRPr="00F4181E">
        <w:rPr>
          <w:b/>
          <w:sz w:val="24"/>
          <w:szCs w:val="24"/>
        </w:rPr>
        <w:t>24</w:t>
      </w:r>
      <w:bookmarkStart w:id="19" w:name="_Hlk8907665"/>
      <w:r w:rsidRPr="00F4181E">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F4181E" w:rsidRDefault="001F1A2A" w:rsidP="007C7A39">
      <w:pPr>
        <w:jc w:val="both"/>
        <w:rPr>
          <w:sz w:val="24"/>
          <w:szCs w:val="24"/>
        </w:rPr>
      </w:pPr>
      <w:r>
        <w:rPr>
          <w:b/>
          <w:sz w:val="24"/>
          <w:szCs w:val="24"/>
        </w:rPr>
        <w:t>24.1</w:t>
      </w:r>
      <w:r w:rsidR="007C7A39" w:rsidRPr="00F4181E">
        <w:rPr>
          <w:b/>
          <w:sz w:val="24"/>
          <w:szCs w:val="24"/>
        </w:rPr>
        <w:t>.</w:t>
      </w:r>
      <w:r w:rsidR="007C7A39" w:rsidRPr="00F4181E">
        <w:rPr>
          <w:sz w:val="24"/>
          <w:szCs w:val="24"/>
        </w:rPr>
        <w:t xml:space="preserve"> </w:t>
      </w:r>
      <w:proofErr w:type="gramStart"/>
      <w:r w:rsidR="007C7A39" w:rsidRPr="00F4181E">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w:t>
      </w:r>
      <w:r w:rsidR="0058204D">
        <w:rPr>
          <w:sz w:val="24"/>
          <w:szCs w:val="24"/>
        </w:rPr>
        <w:t>сайте</w:t>
      </w:r>
      <w:r w:rsidR="007C7A39" w:rsidRPr="00F4181E">
        <w:rPr>
          <w:sz w:val="24"/>
          <w:szCs w:val="24"/>
        </w:rPr>
        <w:t xml:space="preserve"> </w:t>
      </w:r>
      <w:proofErr w:type="spellStart"/>
      <w:r w:rsidR="00185162" w:rsidRPr="00F4181E">
        <w:rPr>
          <w:sz w:val="24"/>
          <w:szCs w:val="24"/>
        </w:rPr>
        <w:t>Вавож</w:t>
      </w:r>
      <w:r w:rsidR="007C7A39" w:rsidRPr="00F4181E">
        <w:rPr>
          <w:sz w:val="24"/>
          <w:szCs w:val="24"/>
        </w:rPr>
        <w:t>ского</w:t>
      </w:r>
      <w:proofErr w:type="spellEnd"/>
      <w:r w:rsidR="007C7A39" w:rsidRPr="00F4181E">
        <w:rPr>
          <w:sz w:val="24"/>
          <w:szCs w:val="24"/>
        </w:rPr>
        <w:t xml:space="preserve"> района, на Едином</w:t>
      </w:r>
      <w:r w:rsidR="00A17C66">
        <w:rPr>
          <w:sz w:val="24"/>
          <w:szCs w:val="24"/>
        </w:rPr>
        <w:t xml:space="preserve"> и Региональном порталах и </w:t>
      </w:r>
      <w:proofErr w:type="spellStart"/>
      <w:r w:rsidR="00A17C66">
        <w:rPr>
          <w:sz w:val="24"/>
          <w:szCs w:val="24"/>
        </w:rPr>
        <w:t>инфо</w:t>
      </w:r>
      <w:r w:rsidR="007C7A39" w:rsidRPr="00F4181E">
        <w:rPr>
          <w:sz w:val="24"/>
          <w:szCs w:val="24"/>
        </w:rPr>
        <w:t>матах</w:t>
      </w:r>
      <w:proofErr w:type="spellEnd"/>
      <w:r w:rsidR="007C7A39" w:rsidRPr="00F4181E">
        <w:rPr>
          <w:sz w:val="24"/>
          <w:szCs w:val="24"/>
        </w:rPr>
        <w:t>.</w:t>
      </w:r>
      <w:proofErr w:type="gramEnd"/>
    </w:p>
    <w:p w:rsidR="007C7A39" w:rsidRDefault="001F1A2A" w:rsidP="007C7A39">
      <w:pPr>
        <w:jc w:val="both"/>
        <w:rPr>
          <w:sz w:val="24"/>
          <w:szCs w:val="24"/>
        </w:rPr>
      </w:pPr>
      <w:r>
        <w:rPr>
          <w:b/>
          <w:sz w:val="24"/>
          <w:szCs w:val="24"/>
        </w:rPr>
        <w:t>24.2</w:t>
      </w:r>
      <w:r w:rsidR="007C7A39" w:rsidRPr="00F4181E">
        <w:rPr>
          <w:b/>
          <w:sz w:val="24"/>
          <w:szCs w:val="24"/>
        </w:rPr>
        <w:t>.</w:t>
      </w:r>
      <w:r w:rsidR="007C7A39" w:rsidRPr="00F4181E">
        <w:rPr>
          <w:sz w:val="24"/>
          <w:szCs w:val="24"/>
        </w:rPr>
        <w:t xml:space="preserve"> </w:t>
      </w:r>
      <w:proofErr w:type="gramStart"/>
      <w:r w:rsidR="007C7A39" w:rsidRPr="00F4181E">
        <w:rPr>
          <w:sz w:val="24"/>
          <w:szCs w:val="24"/>
        </w:rPr>
        <w:t xml:space="preserve">При предоставлении муниципальной услуги в электронной форме через ЕПГУ, РПГУ и </w:t>
      </w:r>
      <w:proofErr w:type="spellStart"/>
      <w:r w:rsidR="007C7A39" w:rsidRPr="00F4181E">
        <w:rPr>
          <w:sz w:val="24"/>
          <w:szCs w:val="24"/>
        </w:rPr>
        <w:t>инфоматы</w:t>
      </w:r>
      <w:proofErr w:type="spellEnd"/>
      <w:r w:rsidR="007C7A39" w:rsidRPr="00F4181E">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1F1A2A" w:rsidRPr="001F1A2A" w:rsidRDefault="001F1A2A" w:rsidP="001F1A2A">
      <w:pPr>
        <w:jc w:val="both"/>
        <w:rPr>
          <w:sz w:val="24"/>
          <w:szCs w:val="24"/>
        </w:rPr>
      </w:pPr>
      <w:r w:rsidRPr="001F1A2A">
        <w:rPr>
          <w:b/>
          <w:sz w:val="24"/>
          <w:szCs w:val="24"/>
        </w:rPr>
        <w:t xml:space="preserve">24.3 </w:t>
      </w:r>
      <w:r w:rsidRPr="001F1A2A">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F1A2A" w:rsidRPr="001F1A2A" w:rsidRDefault="001F1A2A" w:rsidP="001F1A2A">
      <w:pPr>
        <w:ind w:firstLine="708"/>
        <w:jc w:val="both"/>
        <w:rPr>
          <w:sz w:val="24"/>
          <w:szCs w:val="24"/>
        </w:rPr>
      </w:pPr>
      <w:proofErr w:type="gramStart"/>
      <w:r w:rsidRPr="001F1A2A">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1F1A2A">
        <w:rPr>
          <w:sz w:val="24"/>
          <w:szCs w:val="24"/>
        </w:rPr>
        <w:t xml:space="preserve"> с нормативными правовыми актами и соглашением о взаимодействии.</w:t>
      </w:r>
    </w:p>
    <w:p w:rsidR="001F1A2A" w:rsidRPr="001F1A2A" w:rsidRDefault="001F1A2A" w:rsidP="001F1A2A">
      <w:pPr>
        <w:ind w:firstLine="708"/>
        <w:jc w:val="both"/>
        <w:rPr>
          <w:sz w:val="24"/>
          <w:szCs w:val="24"/>
        </w:rPr>
      </w:pPr>
      <w:r w:rsidRPr="001F1A2A">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w:t>
      </w:r>
      <w:r w:rsidR="001E4F56">
        <w:rPr>
          <w:sz w:val="24"/>
          <w:szCs w:val="24"/>
        </w:rPr>
        <w:t>луги, которые указаны в       п. 10.1.</w:t>
      </w:r>
      <w:r w:rsidRPr="001F1A2A">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F1A2A" w:rsidRPr="001F1A2A" w:rsidRDefault="001F1A2A" w:rsidP="001F1A2A">
      <w:pPr>
        <w:ind w:firstLine="708"/>
        <w:jc w:val="both"/>
        <w:rPr>
          <w:sz w:val="24"/>
          <w:szCs w:val="24"/>
        </w:rPr>
      </w:pPr>
      <w:r w:rsidRPr="001F1A2A">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1F1A2A" w:rsidRPr="001F1A2A" w:rsidRDefault="001F1A2A" w:rsidP="001F1A2A">
      <w:pPr>
        <w:jc w:val="both"/>
        <w:rPr>
          <w:sz w:val="24"/>
          <w:szCs w:val="24"/>
        </w:rPr>
      </w:pPr>
      <w:r w:rsidRPr="001F1A2A">
        <w:rPr>
          <w:sz w:val="24"/>
          <w:szCs w:val="24"/>
        </w:rPr>
        <w:lastRenderedPageBreak/>
        <w:t>Запись на прием проводится:</w:t>
      </w:r>
    </w:p>
    <w:p w:rsidR="001F1A2A" w:rsidRPr="001F1A2A" w:rsidRDefault="001F1A2A" w:rsidP="001F1A2A">
      <w:pPr>
        <w:jc w:val="both"/>
        <w:rPr>
          <w:sz w:val="24"/>
          <w:szCs w:val="24"/>
        </w:rPr>
      </w:pPr>
      <w:r w:rsidRPr="001F1A2A">
        <w:rPr>
          <w:sz w:val="24"/>
          <w:szCs w:val="24"/>
        </w:rPr>
        <w:t>1)</w:t>
      </w:r>
      <w:r w:rsidRPr="001F1A2A">
        <w:rPr>
          <w:sz w:val="24"/>
          <w:szCs w:val="24"/>
        </w:rPr>
        <w:tab/>
        <w:t>с использованием терминала электронной очереди при личном обращении заявителя в многофункциональный центр;</w:t>
      </w:r>
    </w:p>
    <w:p w:rsidR="001F1A2A" w:rsidRPr="001F1A2A" w:rsidRDefault="001F1A2A" w:rsidP="001F1A2A">
      <w:pPr>
        <w:jc w:val="both"/>
        <w:rPr>
          <w:sz w:val="24"/>
          <w:szCs w:val="24"/>
        </w:rPr>
      </w:pPr>
      <w:r w:rsidRPr="001F1A2A">
        <w:rPr>
          <w:sz w:val="24"/>
          <w:szCs w:val="24"/>
        </w:rPr>
        <w:t>2)</w:t>
      </w:r>
      <w:r w:rsidRPr="001F1A2A">
        <w:rPr>
          <w:sz w:val="24"/>
          <w:szCs w:val="24"/>
        </w:rPr>
        <w:tab/>
        <w:t>посредством обращения в региональный центр телефонного обслуживания населения в Удмуртской Республике по телефону (3412)60-00-00;</w:t>
      </w:r>
    </w:p>
    <w:p w:rsidR="001F1A2A" w:rsidRPr="001F1A2A" w:rsidRDefault="001F1A2A" w:rsidP="001F1A2A">
      <w:pPr>
        <w:jc w:val="both"/>
        <w:rPr>
          <w:sz w:val="24"/>
          <w:szCs w:val="24"/>
        </w:rPr>
      </w:pPr>
      <w:r w:rsidRPr="001F1A2A">
        <w:rPr>
          <w:sz w:val="24"/>
          <w:szCs w:val="24"/>
        </w:rPr>
        <w:t>3)</w:t>
      </w:r>
      <w:r w:rsidRPr="001F1A2A">
        <w:rPr>
          <w:sz w:val="24"/>
          <w:szCs w:val="24"/>
        </w:rPr>
        <w:tab/>
        <w:t>в электронной форме с использованием информационно-телекоммуникационной сети «Интернет» посредством:</w:t>
      </w:r>
    </w:p>
    <w:p w:rsidR="001F1A2A" w:rsidRPr="001F1A2A" w:rsidRDefault="001F1A2A" w:rsidP="001F1A2A">
      <w:pPr>
        <w:jc w:val="both"/>
        <w:rPr>
          <w:sz w:val="24"/>
          <w:szCs w:val="24"/>
        </w:rPr>
      </w:pPr>
      <w:r w:rsidRPr="001F1A2A">
        <w:rPr>
          <w:sz w:val="24"/>
          <w:szCs w:val="24"/>
        </w:rPr>
        <w:t>официального сайта многофункционального центра www.mfcur.ru;</w:t>
      </w:r>
    </w:p>
    <w:p w:rsidR="001F1A2A" w:rsidRPr="001F1A2A" w:rsidRDefault="001F1A2A" w:rsidP="001F1A2A">
      <w:pPr>
        <w:jc w:val="both"/>
        <w:rPr>
          <w:sz w:val="24"/>
          <w:szCs w:val="24"/>
        </w:rPr>
      </w:pPr>
      <w:r w:rsidRPr="001F1A2A">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F1A2A">
        <w:rPr>
          <w:sz w:val="24"/>
          <w:szCs w:val="24"/>
        </w:rPr>
        <w:t>услуги</w:t>
      </w:r>
      <w:proofErr w:type="gramStart"/>
      <w:r w:rsidRPr="001F1A2A">
        <w:rPr>
          <w:sz w:val="24"/>
          <w:szCs w:val="24"/>
        </w:rPr>
        <w:t>.у</w:t>
      </w:r>
      <w:proofErr w:type="gramEnd"/>
      <w:r w:rsidRPr="001F1A2A">
        <w:rPr>
          <w:sz w:val="24"/>
          <w:szCs w:val="24"/>
        </w:rPr>
        <w:t>дмуртия.рф</w:t>
      </w:r>
      <w:proofErr w:type="spellEnd"/>
      <w:r w:rsidRPr="001F1A2A">
        <w:rPr>
          <w:sz w:val="24"/>
          <w:szCs w:val="24"/>
        </w:rPr>
        <w:t xml:space="preserve">. </w:t>
      </w:r>
    </w:p>
    <w:p w:rsidR="001F1A2A" w:rsidRPr="001F1A2A" w:rsidRDefault="001F1A2A" w:rsidP="001F1A2A">
      <w:pPr>
        <w:jc w:val="both"/>
        <w:rPr>
          <w:sz w:val="24"/>
          <w:szCs w:val="24"/>
        </w:rPr>
      </w:pPr>
      <w:r w:rsidRPr="001F1A2A">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F1A2A" w:rsidRPr="001F1A2A" w:rsidRDefault="001F1A2A" w:rsidP="001F1A2A">
      <w:pPr>
        <w:jc w:val="both"/>
        <w:rPr>
          <w:sz w:val="24"/>
          <w:szCs w:val="24"/>
        </w:rPr>
      </w:pPr>
      <w:r w:rsidRPr="001F1A2A">
        <w:rPr>
          <w:sz w:val="24"/>
          <w:szCs w:val="24"/>
        </w:rPr>
        <w:t>5.</w:t>
      </w:r>
      <w:r w:rsidRPr="001F1A2A">
        <w:rPr>
          <w:sz w:val="24"/>
          <w:szCs w:val="24"/>
        </w:rPr>
        <w:tab/>
      </w:r>
      <w:proofErr w:type="gramStart"/>
      <w:r w:rsidRPr="001F1A2A">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1F1A2A">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F1A2A" w:rsidRDefault="001F1A2A" w:rsidP="007C7A39">
      <w:pPr>
        <w:jc w:val="both"/>
        <w:rPr>
          <w:sz w:val="24"/>
          <w:szCs w:val="24"/>
        </w:rPr>
      </w:pPr>
    </w:p>
    <w:p w:rsidR="00C903E2" w:rsidRPr="00F4181E" w:rsidRDefault="00C903E2" w:rsidP="007C7A39">
      <w:pPr>
        <w:jc w:val="both"/>
        <w:rPr>
          <w:sz w:val="24"/>
          <w:szCs w:val="24"/>
        </w:rPr>
      </w:pPr>
    </w:p>
    <w:bookmarkEnd w:id="19"/>
    <w:p w:rsidR="000D7E23" w:rsidRPr="00F4181E" w:rsidRDefault="007C7A39" w:rsidP="007C7A39">
      <w:pPr>
        <w:jc w:val="center"/>
        <w:rPr>
          <w:b/>
          <w:sz w:val="24"/>
          <w:szCs w:val="24"/>
        </w:rPr>
      </w:pPr>
      <w:r w:rsidRPr="00F4181E">
        <w:rPr>
          <w:b/>
          <w:sz w:val="24"/>
          <w:szCs w:val="24"/>
        </w:rPr>
        <w:t xml:space="preserve">Раздел </w:t>
      </w:r>
      <w:r w:rsidRPr="00F4181E">
        <w:rPr>
          <w:b/>
          <w:sz w:val="24"/>
          <w:szCs w:val="24"/>
          <w:lang w:val="en-US"/>
        </w:rPr>
        <w:t>III</w:t>
      </w:r>
      <w:r w:rsidRPr="00F4181E">
        <w:rPr>
          <w:b/>
          <w:sz w:val="24"/>
          <w:szCs w:val="24"/>
        </w:rPr>
        <w:t xml:space="preserve">. </w:t>
      </w:r>
    </w:p>
    <w:p w:rsidR="007C7A39" w:rsidRPr="00F4181E" w:rsidRDefault="007C7A39" w:rsidP="00D84139">
      <w:pPr>
        <w:jc w:val="center"/>
        <w:rPr>
          <w:b/>
          <w:sz w:val="24"/>
          <w:szCs w:val="24"/>
        </w:rPr>
      </w:pPr>
      <w:r w:rsidRPr="00F4181E">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0" w:name="_Hlk8907707"/>
      <w:r w:rsidR="00D84139" w:rsidRPr="00F4181E">
        <w:rPr>
          <w:b/>
          <w:sz w:val="24"/>
          <w:szCs w:val="24"/>
        </w:rPr>
        <w:t xml:space="preserve"> </w:t>
      </w:r>
      <w:r w:rsidRPr="00F4181E">
        <w:rPr>
          <w:b/>
          <w:sz w:val="24"/>
          <w:szCs w:val="24"/>
        </w:rPr>
        <w:t>И В МНОГОФУНКЦИОНАЛЬНЫХ ЦЕНТРАХ ПРЕДОСТАВЛЕНИЯ</w:t>
      </w:r>
      <w:r w:rsidR="00D84139" w:rsidRPr="00F4181E">
        <w:rPr>
          <w:b/>
          <w:sz w:val="24"/>
          <w:szCs w:val="24"/>
        </w:rPr>
        <w:t xml:space="preserve"> </w:t>
      </w:r>
      <w:r w:rsidRPr="00F4181E">
        <w:rPr>
          <w:b/>
          <w:sz w:val="24"/>
          <w:szCs w:val="24"/>
        </w:rPr>
        <w:t>ГОСУДАРСТВЕННЫХ И МУНИЦИПАЛЬНЫХ УСЛУГ</w:t>
      </w:r>
    </w:p>
    <w:bookmarkEnd w:id="20"/>
    <w:p w:rsidR="007C7A39" w:rsidRPr="00F4181E" w:rsidRDefault="007C7A39" w:rsidP="007C7A39">
      <w:pPr>
        <w:tabs>
          <w:tab w:val="left" w:pos="1995"/>
        </w:tabs>
        <w:jc w:val="center"/>
        <w:rPr>
          <w:sz w:val="24"/>
          <w:szCs w:val="24"/>
        </w:rPr>
      </w:pPr>
    </w:p>
    <w:p w:rsidR="007C7A39" w:rsidRPr="00F4181E" w:rsidRDefault="007C7A39" w:rsidP="00EE3E17">
      <w:pPr>
        <w:tabs>
          <w:tab w:val="left" w:pos="1995"/>
        </w:tabs>
        <w:jc w:val="both"/>
        <w:rPr>
          <w:b/>
          <w:sz w:val="24"/>
          <w:szCs w:val="24"/>
        </w:rPr>
      </w:pPr>
      <w:bookmarkStart w:id="21" w:name="_Hlk10641673"/>
      <w:r w:rsidRPr="00F4181E">
        <w:rPr>
          <w:b/>
          <w:sz w:val="24"/>
          <w:szCs w:val="24"/>
        </w:rPr>
        <w:t>25. Перечень административных процедур, необходимых для предоставления муниципальной услуги</w:t>
      </w:r>
    </w:p>
    <w:p w:rsidR="007C7A39" w:rsidRPr="00F4181E" w:rsidRDefault="007C7A39" w:rsidP="007C7A39">
      <w:pPr>
        <w:jc w:val="both"/>
        <w:rPr>
          <w:sz w:val="24"/>
          <w:szCs w:val="24"/>
        </w:rPr>
      </w:pPr>
      <w:r w:rsidRPr="00F4181E">
        <w:rPr>
          <w:b/>
          <w:sz w:val="24"/>
          <w:szCs w:val="24"/>
        </w:rPr>
        <w:t>25.1.</w:t>
      </w:r>
      <w:r w:rsidRPr="00F4181E">
        <w:rPr>
          <w:sz w:val="24"/>
          <w:szCs w:val="24"/>
        </w:rPr>
        <w:t xml:space="preserve"> Предоставление муниципальной услуги включает в себя следующие административные процедуры:</w:t>
      </w:r>
    </w:p>
    <w:p w:rsidR="001F1A2A" w:rsidRPr="001F1A2A" w:rsidRDefault="001F1A2A" w:rsidP="001F1A2A">
      <w:pPr>
        <w:jc w:val="both"/>
        <w:rPr>
          <w:sz w:val="24"/>
          <w:szCs w:val="24"/>
        </w:rPr>
      </w:pPr>
      <w:r w:rsidRPr="001F1A2A">
        <w:rPr>
          <w:sz w:val="24"/>
          <w:szCs w:val="24"/>
        </w:rPr>
        <w:t xml:space="preserve">     </w:t>
      </w:r>
      <w:proofErr w:type="gramStart"/>
      <w:r w:rsidRPr="001F1A2A">
        <w:rPr>
          <w:sz w:val="24"/>
          <w:szCs w:val="24"/>
        </w:rPr>
        <w:t>1)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Pr>
          <w:sz w:val="24"/>
          <w:szCs w:val="24"/>
        </w:rPr>
        <w:t>;</w:t>
      </w:r>
      <w:proofErr w:type="gramEnd"/>
    </w:p>
    <w:p w:rsidR="001F1A2A" w:rsidRPr="001F1A2A" w:rsidRDefault="001F1A2A" w:rsidP="001F1A2A">
      <w:pPr>
        <w:tabs>
          <w:tab w:val="left" w:pos="360"/>
          <w:tab w:val="left" w:pos="1494"/>
        </w:tabs>
        <w:suppressAutoHyphens/>
        <w:jc w:val="both"/>
        <w:rPr>
          <w:sz w:val="24"/>
          <w:szCs w:val="24"/>
          <w:lang w:eastAsia="ar-SA"/>
        </w:rPr>
      </w:pPr>
      <w:r w:rsidRPr="001F1A2A">
        <w:rPr>
          <w:sz w:val="24"/>
          <w:szCs w:val="24"/>
          <w:lang w:eastAsia="ar-SA"/>
        </w:rPr>
        <w:t xml:space="preserve">     2) приём заявления и документов, необходимых для предоставления муниципальной услуги, их первичная проверка и регистрация;</w:t>
      </w:r>
    </w:p>
    <w:p w:rsidR="001F1A2A" w:rsidRPr="001F1A2A" w:rsidRDefault="001F1A2A" w:rsidP="001F1A2A">
      <w:pPr>
        <w:tabs>
          <w:tab w:val="left" w:pos="360"/>
          <w:tab w:val="left" w:pos="1494"/>
        </w:tabs>
        <w:suppressAutoHyphens/>
        <w:jc w:val="both"/>
        <w:rPr>
          <w:sz w:val="24"/>
          <w:szCs w:val="24"/>
          <w:lang w:eastAsia="ar-SA"/>
        </w:rPr>
      </w:pPr>
      <w:r w:rsidRPr="001F1A2A">
        <w:rPr>
          <w:sz w:val="24"/>
          <w:szCs w:val="24"/>
          <w:lang w:eastAsia="ar-SA"/>
        </w:rPr>
        <w:t xml:space="preserve">     3) формирование и направление межведомственных запросов в организации, участвующие в предоставлении муниципальной услуги;</w:t>
      </w:r>
    </w:p>
    <w:p w:rsidR="001F1A2A" w:rsidRPr="001F1A2A" w:rsidRDefault="001F1A2A" w:rsidP="001F1A2A">
      <w:pPr>
        <w:tabs>
          <w:tab w:val="left" w:pos="360"/>
          <w:tab w:val="left" w:pos="1494"/>
        </w:tabs>
        <w:suppressAutoHyphens/>
        <w:jc w:val="both"/>
        <w:rPr>
          <w:sz w:val="24"/>
          <w:szCs w:val="24"/>
          <w:lang w:eastAsia="ar-SA"/>
        </w:rPr>
      </w:pPr>
      <w:r w:rsidRPr="001F1A2A">
        <w:rPr>
          <w:sz w:val="24"/>
          <w:szCs w:val="24"/>
          <w:lang w:eastAsia="ar-SA"/>
        </w:rPr>
        <w:t xml:space="preserve">     4) подготовка документов для принятия решения о предоставлении муниципальной услуги;</w:t>
      </w:r>
    </w:p>
    <w:p w:rsidR="001F1A2A" w:rsidRPr="001F1A2A" w:rsidRDefault="001F1A2A" w:rsidP="001F1A2A">
      <w:pPr>
        <w:tabs>
          <w:tab w:val="left" w:pos="360"/>
          <w:tab w:val="left" w:pos="1494"/>
        </w:tabs>
        <w:suppressAutoHyphens/>
        <w:jc w:val="both"/>
        <w:rPr>
          <w:sz w:val="24"/>
          <w:szCs w:val="24"/>
          <w:lang w:eastAsia="ar-SA"/>
        </w:rPr>
      </w:pPr>
      <w:r w:rsidRPr="001F1A2A">
        <w:rPr>
          <w:sz w:val="24"/>
          <w:szCs w:val="24"/>
          <w:lang w:eastAsia="ar-SA"/>
        </w:rPr>
        <w:t xml:space="preserve">     5) направление принятого решения о предоставлении муниципальной услуги заявителю;</w:t>
      </w:r>
    </w:p>
    <w:p w:rsidR="001F1A2A" w:rsidRPr="001F1A2A" w:rsidRDefault="001F1A2A" w:rsidP="001F1A2A">
      <w:pPr>
        <w:tabs>
          <w:tab w:val="left" w:pos="360"/>
          <w:tab w:val="left" w:pos="1494"/>
        </w:tabs>
        <w:suppressAutoHyphens/>
        <w:jc w:val="both"/>
        <w:rPr>
          <w:sz w:val="24"/>
          <w:szCs w:val="24"/>
          <w:lang w:eastAsia="ar-SA"/>
        </w:rPr>
      </w:pPr>
      <w:r w:rsidRPr="001F1A2A">
        <w:rPr>
          <w:sz w:val="24"/>
          <w:szCs w:val="24"/>
          <w:lang w:eastAsia="ar-SA"/>
        </w:rPr>
        <w:t xml:space="preserve">     6) Выдача заявителю результата предоставления муниципальной услуги</w:t>
      </w:r>
      <w:r>
        <w:rPr>
          <w:sz w:val="24"/>
          <w:szCs w:val="24"/>
          <w:lang w:eastAsia="ar-SA"/>
        </w:rPr>
        <w:t>.</w:t>
      </w:r>
    </w:p>
    <w:p w:rsidR="007C7A39" w:rsidRDefault="007C7A39" w:rsidP="007C7A39">
      <w:pPr>
        <w:autoSpaceDE w:val="0"/>
        <w:autoSpaceDN w:val="0"/>
        <w:adjustRightInd w:val="0"/>
        <w:jc w:val="both"/>
        <w:rPr>
          <w:sz w:val="24"/>
          <w:szCs w:val="24"/>
        </w:rPr>
      </w:pPr>
      <w:r w:rsidRPr="00F4181E">
        <w:rPr>
          <w:b/>
          <w:sz w:val="24"/>
          <w:szCs w:val="24"/>
        </w:rPr>
        <w:t>25.2.</w:t>
      </w:r>
      <w:r w:rsidRPr="00F4181E">
        <w:rPr>
          <w:sz w:val="24"/>
          <w:szCs w:val="24"/>
        </w:rPr>
        <w:t xml:space="preserve"> Блок-схема последовательности административных процедур при предоставлении муниципальной у</w:t>
      </w:r>
      <w:r w:rsidR="00617518">
        <w:rPr>
          <w:sz w:val="24"/>
          <w:szCs w:val="24"/>
        </w:rPr>
        <w:t>слуги приведена в приложении № 8</w:t>
      </w:r>
      <w:r w:rsidRPr="00F4181E">
        <w:rPr>
          <w:color w:val="FF0000"/>
          <w:sz w:val="24"/>
          <w:szCs w:val="24"/>
        </w:rPr>
        <w:t xml:space="preserve"> </w:t>
      </w:r>
      <w:r w:rsidRPr="00F4181E">
        <w:rPr>
          <w:sz w:val="24"/>
          <w:szCs w:val="24"/>
        </w:rPr>
        <w:t>к настоящему регламенту.</w:t>
      </w:r>
    </w:p>
    <w:p w:rsidR="0049463E" w:rsidRPr="00F4181E" w:rsidRDefault="0049463E" w:rsidP="007C7A39">
      <w:pPr>
        <w:autoSpaceDE w:val="0"/>
        <w:autoSpaceDN w:val="0"/>
        <w:adjustRightInd w:val="0"/>
        <w:jc w:val="both"/>
        <w:rPr>
          <w:sz w:val="24"/>
          <w:szCs w:val="24"/>
        </w:rPr>
      </w:pPr>
    </w:p>
    <w:p w:rsidR="0049463E" w:rsidRPr="0049463E" w:rsidRDefault="0049463E" w:rsidP="0049463E">
      <w:pPr>
        <w:jc w:val="both"/>
        <w:rPr>
          <w:b/>
          <w:sz w:val="24"/>
          <w:szCs w:val="24"/>
        </w:rPr>
      </w:pPr>
      <w:r w:rsidRPr="0049463E">
        <w:rPr>
          <w:b/>
          <w:sz w:val="24"/>
          <w:szCs w:val="24"/>
        </w:rPr>
        <w:lastRenderedPageBreak/>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49463E" w:rsidRPr="0049463E" w:rsidRDefault="0058204D" w:rsidP="0058204D">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26.1.</w:t>
      </w:r>
      <w:r w:rsidR="00295E04">
        <w:rPr>
          <w:rFonts w:eastAsia="Calibri"/>
          <w:sz w:val="24"/>
          <w:szCs w:val="24"/>
          <w:lang w:eastAsia="en-US"/>
        </w:rPr>
        <w:t xml:space="preserve">    </w:t>
      </w:r>
      <w:proofErr w:type="gramStart"/>
      <w:r w:rsidR="0049463E"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0049463E"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49463E" w:rsidRPr="0049463E" w:rsidRDefault="0058204D" w:rsidP="0058204D">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0049463E" w:rsidRPr="0049463E">
        <w:rPr>
          <w:rFonts w:eastAsia="Calibri"/>
          <w:sz w:val="24"/>
          <w:szCs w:val="24"/>
          <w:lang w:eastAsia="en-US"/>
        </w:rPr>
        <w:t>Предоставление информации многофункциональным центром осуществляется:</w:t>
      </w:r>
    </w:p>
    <w:p w:rsidR="0049463E" w:rsidRPr="0049463E" w:rsidRDefault="0049463E" w:rsidP="0058204D">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49463E" w:rsidRPr="0049463E" w:rsidRDefault="0049463E" w:rsidP="0058204D">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49463E" w:rsidRPr="0049463E" w:rsidRDefault="0049463E" w:rsidP="0058204D">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49463E" w:rsidRPr="0049463E" w:rsidRDefault="0049463E" w:rsidP="0058204D">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49463E" w:rsidRPr="0049463E" w:rsidRDefault="0049463E" w:rsidP="0058204D">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49463E" w:rsidRPr="0049463E" w:rsidRDefault="0058204D" w:rsidP="0058204D">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26.3.</w:t>
      </w:r>
      <w:r w:rsidR="00295E04">
        <w:rPr>
          <w:rFonts w:eastAsia="Calibri"/>
          <w:sz w:val="24"/>
          <w:szCs w:val="24"/>
          <w:lang w:eastAsia="en-US"/>
        </w:rPr>
        <w:t xml:space="preserve"> </w:t>
      </w:r>
      <w:r w:rsidR="0049463E"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9463E" w:rsidRPr="0049463E" w:rsidRDefault="0058204D" w:rsidP="0058204D">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26.4.</w:t>
      </w:r>
      <w:r w:rsidR="00295E04">
        <w:rPr>
          <w:rFonts w:eastAsia="Calibri"/>
          <w:sz w:val="24"/>
          <w:szCs w:val="24"/>
          <w:lang w:eastAsia="en-US"/>
        </w:rPr>
        <w:t xml:space="preserve">  </w:t>
      </w:r>
      <w:r w:rsidR="0049463E"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49463E" w:rsidRPr="0049463E" w:rsidRDefault="0058204D" w:rsidP="0058204D">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26.5.  </w:t>
      </w:r>
      <w:r w:rsidR="0049463E" w:rsidRPr="0049463E">
        <w:rPr>
          <w:rFonts w:eastAsia="Calibri"/>
          <w:sz w:val="24"/>
          <w:szCs w:val="24"/>
          <w:lang w:eastAsia="en-US"/>
        </w:rPr>
        <w:t>Результатом административной процедуры является предоставление информации заявителю.</w:t>
      </w:r>
    </w:p>
    <w:p w:rsidR="007C7A39" w:rsidRDefault="007C7A39" w:rsidP="007C7A39">
      <w:pPr>
        <w:autoSpaceDE w:val="0"/>
        <w:autoSpaceDN w:val="0"/>
        <w:adjustRightInd w:val="0"/>
        <w:ind w:firstLine="708"/>
        <w:jc w:val="both"/>
        <w:rPr>
          <w:sz w:val="24"/>
          <w:szCs w:val="24"/>
        </w:rPr>
      </w:pPr>
    </w:p>
    <w:p w:rsidR="00B2726A" w:rsidRDefault="00B2726A" w:rsidP="007C7A39">
      <w:pPr>
        <w:autoSpaceDE w:val="0"/>
        <w:autoSpaceDN w:val="0"/>
        <w:adjustRightInd w:val="0"/>
        <w:ind w:firstLine="708"/>
        <w:jc w:val="both"/>
        <w:rPr>
          <w:sz w:val="24"/>
          <w:szCs w:val="24"/>
        </w:rPr>
      </w:pPr>
    </w:p>
    <w:p w:rsidR="00B2726A" w:rsidRDefault="00B2726A" w:rsidP="007C7A39">
      <w:pPr>
        <w:autoSpaceDE w:val="0"/>
        <w:autoSpaceDN w:val="0"/>
        <w:adjustRightInd w:val="0"/>
        <w:ind w:firstLine="708"/>
        <w:jc w:val="both"/>
        <w:rPr>
          <w:sz w:val="24"/>
          <w:szCs w:val="24"/>
        </w:rPr>
      </w:pPr>
    </w:p>
    <w:p w:rsidR="00B2726A" w:rsidRDefault="00B2726A" w:rsidP="007C7A39">
      <w:pPr>
        <w:autoSpaceDE w:val="0"/>
        <w:autoSpaceDN w:val="0"/>
        <w:adjustRightInd w:val="0"/>
        <w:ind w:firstLine="708"/>
        <w:jc w:val="both"/>
        <w:rPr>
          <w:sz w:val="24"/>
          <w:szCs w:val="24"/>
        </w:rPr>
      </w:pPr>
    </w:p>
    <w:p w:rsidR="00B2726A" w:rsidRDefault="00B2726A" w:rsidP="00EE3E17">
      <w:pPr>
        <w:pStyle w:val="ConsPlusTitle"/>
        <w:jc w:val="both"/>
        <w:rPr>
          <w:rFonts w:ascii="Times New Roman" w:hAnsi="Times New Roman" w:cs="Times New Roman"/>
          <w:sz w:val="24"/>
          <w:szCs w:val="24"/>
        </w:rPr>
      </w:pPr>
    </w:p>
    <w:p w:rsidR="007C7A39" w:rsidRPr="00F4181E" w:rsidRDefault="007C7A39" w:rsidP="00EE3E17">
      <w:pPr>
        <w:pStyle w:val="ConsPlusTitle"/>
        <w:jc w:val="both"/>
        <w:rPr>
          <w:rFonts w:ascii="Times New Roman" w:hAnsi="Times New Roman" w:cs="Times New Roman"/>
          <w:sz w:val="24"/>
          <w:szCs w:val="24"/>
        </w:rPr>
      </w:pPr>
      <w:r w:rsidRPr="00F4181E">
        <w:rPr>
          <w:rFonts w:ascii="Times New Roman" w:hAnsi="Times New Roman" w:cs="Times New Roman"/>
          <w:sz w:val="24"/>
          <w:szCs w:val="24"/>
        </w:rPr>
        <w:t>2</w:t>
      </w:r>
      <w:r w:rsidR="001F1A2A">
        <w:rPr>
          <w:rFonts w:ascii="Times New Roman" w:hAnsi="Times New Roman" w:cs="Times New Roman"/>
          <w:sz w:val="24"/>
          <w:szCs w:val="24"/>
        </w:rPr>
        <w:t>7</w:t>
      </w:r>
      <w:r w:rsidRPr="00F4181E">
        <w:rPr>
          <w:rFonts w:ascii="Times New Roman" w:hAnsi="Times New Roman" w:cs="Times New Roman"/>
          <w:sz w:val="24"/>
          <w:szCs w:val="24"/>
        </w:rPr>
        <w:t xml:space="preserve">. </w:t>
      </w:r>
      <w:bookmarkStart w:id="22" w:name="_Hlk8908947"/>
      <w:r w:rsidRPr="00F4181E">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F4181E">
        <w:rPr>
          <w:rFonts w:ascii="Times New Roman" w:hAnsi="Times New Roman" w:cs="Times New Roman"/>
          <w:sz w:val="24"/>
          <w:szCs w:val="24"/>
        </w:rPr>
        <w:t>их первичная проверка и регистрация</w:t>
      </w:r>
    </w:p>
    <w:bookmarkEnd w:id="22"/>
    <w:p w:rsidR="007C7A39" w:rsidRDefault="007C7A39" w:rsidP="007C7A39">
      <w:pPr>
        <w:jc w:val="both"/>
        <w:rPr>
          <w:sz w:val="24"/>
          <w:szCs w:val="24"/>
        </w:rPr>
      </w:pPr>
      <w:r w:rsidRPr="00F4181E">
        <w:rPr>
          <w:b/>
          <w:sz w:val="24"/>
          <w:szCs w:val="24"/>
        </w:rPr>
        <w:t>2</w:t>
      </w:r>
      <w:r w:rsidR="001F1A2A">
        <w:rPr>
          <w:b/>
          <w:sz w:val="24"/>
          <w:szCs w:val="24"/>
        </w:rPr>
        <w:t>7</w:t>
      </w:r>
      <w:r w:rsidRPr="00F4181E">
        <w:rPr>
          <w:b/>
          <w:sz w:val="24"/>
          <w:szCs w:val="24"/>
        </w:rPr>
        <w:t>.1.</w:t>
      </w:r>
      <w:r w:rsidRPr="00F4181E">
        <w:rPr>
          <w:sz w:val="24"/>
          <w:szCs w:val="24"/>
        </w:rPr>
        <w:t xml:space="preserve"> </w:t>
      </w:r>
      <w:bookmarkStart w:id="23" w:name="_Hlk14263598"/>
      <w:r w:rsidRPr="00F4181E">
        <w:rPr>
          <w:sz w:val="24"/>
          <w:szCs w:val="24"/>
        </w:rPr>
        <w:t xml:space="preserve">Основанием для начала административной процедуры является </w:t>
      </w:r>
      <w:r w:rsidR="00307CAD" w:rsidRPr="00F4181E">
        <w:rPr>
          <w:sz w:val="24"/>
          <w:szCs w:val="24"/>
        </w:rPr>
        <w:t>личное обращение заявителя или его доверенного лиц</w:t>
      </w:r>
      <w:r w:rsidR="00603908">
        <w:rPr>
          <w:sz w:val="24"/>
          <w:szCs w:val="24"/>
        </w:rPr>
        <w:t xml:space="preserve">а в Администрацию </w:t>
      </w:r>
      <w:r w:rsidR="00307CAD" w:rsidRPr="00F4181E">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1F1A2A" w:rsidRPr="00F4181E" w:rsidRDefault="001F1A2A" w:rsidP="001F1A2A">
      <w:pPr>
        <w:ind w:firstLine="708"/>
        <w:jc w:val="both"/>
        <w:rPr>
          <w:sz w:val="24"/>
          <w:szCs w:val="24"/>
        </w:rPr>
      </w:pPr>
      <w:r w:rsidRPr="001F1A2A">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3"/>
    <w:p w:rsidR="007C7A39" w:rsidRPr="00F4181E" w:rsidRDefault="007C7A39" w:rsidP="007C7A39">
      <w:pPr>
        <w:pStyle w:val="a3"/>
        <w:spacing w:after="0"/>
        <w:jc w:val="both"/>
      </w:pPr>
      <w:r w:rsidRPr="00F4181E">
        <w:rPr>
          <w:b/>
        </w:rPr>
        <w:t>2</w:t>
      </w:r>
      <w:r w:rsidR="001F1A2A">
        <w:rPr>
          <w:b/>
        </w:rPr>
        <w:t>7</w:t>
      </w:r>
      <w:r w:rsidRPr="00F4181E">
        <w:rPr>
          <w:b/>
        </w:rPr>
        <w:t>.2.</w:t>
      </w:r>
      <w:r w:rsidRPr="00F4181E">
        <w:t xml:space="preserve"> Административная процедура включает в себя следующие административные действия:</w:t>
      </w:r>
    </w:p>
    <w:p w:rsidR="007C7A39" w:rsidRPr="00F4181E" w:rsidRDefault="00A75AF4" w:rsidP="00A75AF4">
      <w:pPr>
        <w:pStyle w:val="a3"/>
        <w:spacing w:after="0"/>
        <w:jc w:val="both"/>
      </w:pPr>
      <w:r w:rsidRPr="00F4181E">
        <w:t xml:space="preserve">     </w:t>
      </w:r>
      <w:r w:rsidR="007C7A39" w:rsidRPr="00F4181E">
        <w:t xml:space="preserve">1) </w:t>
      </w:r>
      <w:r w:rsidR="00BF31D5" w:rsidRPr="00F4181E">
        <w:t>у</w:t>
      </w:r>
      <w:r w:rsidR="007C7A39" w:rsidRPr="00F4181E">
        <w:t xml:space="preserve">становление предмета обращения заявителя; </w:t>
      </w:r>
    </w:p>
    <w:p w:rsidR="007C7A39" w:rsidRPr="00F4181E" w:rsidRDefault="00A75AF4" w:rsidP="00A75AF4">
      <w:pPr>
        <w:pStyle w:val="a3"/>
        <w:spacing w:after="0"/>
        <w:jc w:val="both"/>
      </w:pPr>
      <w:r w:rsidRPr="00F4181E">
        <w:t xml:space="preserve">     </w:t>
      </w:r>
      <w:r w:rsidR="007C7A39" w:rsidRPr="00F4181E">
        <w:t xml:space="preserve">2) </w:t>
      </w:r>
      <w:r w:rsidR="00BF31D5" w:rsidRPr="00F4181E">
        <w:t>п</w:t>
      </w:r>
      <w:r w:rsidR="007C7A39" w:rsidRPr="00F4181E">
        <w:t>роверка документов, удостоверяющих личность заявителя;</w:t>
      </w:r>
    </w:p>
    <w:p w:rsidR="007C7A39" w:rsidRPr="00F4181E" w:rsidRDefault="00A75AF4" w:rsidP="00A75AF4">
      <w:pPr>
        <w:pStyle w:val="a3"/>
        <w:spacing w:after="0"/>
        <w:jc w:val="both"/>
      </w:pPr>
      <w:r w:rsidRPr="00F4181E">
        <w:t xml:space="preserve">     </w:t>
      </w:r>
      <w:r w:rsidR="007C7A39" w:rsidRPr="00F4181E">
        <w:t xml:space="preserve">3) </w:t>
      </w:r>
      <w:r w:rsidR="00BF31D5" w:rsidRPr="00F4181E">
        <w:t>п</w:t>
      </w:r>
      <w:r w:rsidR="007C7A39" w:rsidRPr="00F4181E">
        <w:t xml:space="preserve">роверка полномочий </w:t>
      </w:r>
      <w:r w:rsidR="007C7A39" w:rsidRPr="001F1A2A">
        <w:t>заявителя</w:t>
      </w:r>
      <w:r w:rsidR="001F1A2A">
        <w:t>,</w:t>
      </w:r>
      <w:r w:rsidR="001F1A2A" w:rsidRPr="001F1A2A">
        <w:rPr>
          <w:kern w:val="1"/>
          <w:lang w:eastAsia="ar-SA"/>
        </w:rPr>
        <w:t xml:space="preserve">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F4181E" w:rsidRDefault="00A75AF4" w:rsidP="00A75AF4">
      <w:pPr>
        <w:pStyle w:val="a3"/>
        <w:spacing w:after="0"/>
        <w:jc w:val="both"/>
      </w:pPr>
      <w:r w:rsidRPr="00F4181E">
        <w:lastRenderedPageBreak/>
        <w:t xml:space="preserve">     </w:t>
      </w:r>
      <w:r w:rsidR="007C7A39" w:rsidRPr="00F4181E">
        <w:t xml:space="preserve">4) </w:t>
      </w:r>
      <w:r w:rsidR="00BF31D5" w:rsidRPr="00F4181E">
        <w:t>п</w:t>
      </w:r>
      <w:r w:rsidR="007C7A39" w:rsidRPr="00F4181E">
        <w:t>рием от заявителя комплекта документов;</w:t>
      </w:r>
    </w:p>
    <w:p w:rsidR="007C7A39" w:rsidRPr="00F4181E" w:rsidRDefault="00A75AF4" w:rsidP="00A75AF4">
      <w:pPr>
        <w:pStyle w:val="a3"/>
        <w:spacing w:after="0"/>
        <w:jc w:val="both"/>
      </w:pPr>
      <w:r w:rsidRPr="00F4181E">
        <w:t xml:space="preserve">     </w:t>
      </w:r>
      <w:r w:rsidR="007C7A39" w:rsidRPr="00F4181E">
        <w:t xml:space="preserve">5) </w:t>
      </w:r>
      <w:r w:rsidR="00BF31D5" w:rsidRPr="00F4181E">
        <w:t>п</w:t>
      </w:r>
      <w:r w:rsidR="007C7A39" w:rsidRPr="00F4181E">
        <w:t xml:space="preserve">роверка наличия документов, необходимых для предоставления муниципальной </w:t>
      </w:r>
      <w:r w:rsidR="00C903E2">
        <w:t>у</w:t>
      </w:r>
      <w:r w:rsidR="007C7A39" w:rsidRPr="00F4181E">
        <w:t>слуги, которые заявитель обязан предоставить самостоятельно;</w:t>
      </w:r>
    </w:p>
    <w:p w:rsidR="007C7A39" w:rsidRPr="00F4181E" w:rsidRDefault="00A75AF4" w:rsidP="00A75AF4">
      <w:pPr>
        <w:pStyle w:val="a3"/>
        <w:spacing w:after="0"/>
        <w:jc w:val="both"/>
      </w:pPr>
      <w:r w:rsidRPr="00F4181E">
        <w:t xml:space="preserve">     </w:t>
      </w:r>
      <w:r w:rsidR="007C7A39" w:rsidRPr="00F4181E">
        <w:t xml:space="preserve">6) </w:t>
      </w:r>
      <w:r w:rsidR="00BF31D5" w:rsidRPr="00F4181E">
        <w:t>п</w:t>
      </w:r>
      <w:r w:rsidR="007C7A39" w:rsidRPr="00F4181E">
        <w:t>роверка тождественности всех копий прилагаемых документов их оригиналам;</w:t>
      </w:r>
    </w:p>
    <w:p w:rsidR="007C7A39" w:rsidRPr="00F4181E" w:rsidRDefault="00A75AF4" w:rsidP="00A75AF4">
      <w:pPr>
        <w:pStyle w:val="a3"/>
        <w:spacing w:after="0"/>
        <w:jc w:val="both"/>
      </w:pPr>
      <w:r w:rsidRPr="00F4181E">
        <w:t xml:space="preserve">     </w:t>
      </w:r>
      <w:r w:rsidR="007C7A39" w:rsidRPr="00F4181E">
        <w:t xml:space="preserve">7) </w:t>
      </w:r>
      <w:r w:rsidR="00BF31D5" w:rsidRPr="00F4181E">
        <w:t>п</w:t>
      </w:r>
      <w:r w:rsidR="007C7A39" w:rsidRPr="00F4181E">
        <w:t>роверка правильности заполнения заявления</w:t>
      </w:r>
      <w:r w:rsidR="00A90D41" w:rsidRPr="00F4181E">
        <w:t>;</w:t>
      </w:r>
    </w:p>
    <w:p w:rsidR="007C7A39" w:rsidRPr="00F4181E" w:rsidRDefault="00A75AF4" w:rsidP="00A75AF4">
      <w:pPr>
        <w:pStyle w:val="a3"/>
        <w:spacing w:after="0"/>
        <w:jc w:val="both"/>
      </w:pPr>
      <w:r w:rsidRPr="00F4181E">
        <w:t xml:space="preserve">     </w:t>
      </w:r>
      <w:r w:rsidR="007C7A39" w:rsidRPr="00F4181E">
        <w:t xml:space="preserve">8) </w:t>
      </w:r>
      <w:r w:rsidR="00BF31D5" w:rsidRPr="00F4181E">
        <w:t>о</w:t>
      </w:r>
      <w:r w:rsidR="007C7A39" w:rsidRPr="00F4181E">
        <w:t xml:space="preserve">пределение наличия (либо отсутствия) оснований для отказа в приеме документов, установленных пунктом </w:t>
      </w:r>
      <w:r w:rsidR="00A90D41" w:rsidRPr="00F4181E">
        <w:t>13</w:t>
      </w:r>
      <w:r w:rsidRPr="00F4181E">
        <w:t>.1</w:t>
      </w:r>
      <w:r w:rsidR="005443FA" w:rsidRPr="00F4181E">
        <w:t>.</w:t>
      </w:r>
      <w:r w:rsidR="007C7A39" w:rsidRPr="00F4181E">
        <w:t xml:space="preserve"> настоящего регламента;</w:t>
      </w:r>
    </w:p>
    <w:p w:rsidR="007C7A39" w:rsidRPr="00F4181E" w:rsidRDefault="00A75AF4" w:rsidP="00A75AF4">
      <w:pPr>
        <w:pStyle w:val="a3"/>
        <w:spacing w:after="0"/>
        <w:jc w:val="both"/>
      </w:pPr>
      <w:r w:rsidRPr="00F4181E">
        <w:t xml:space="preserve">     </w:t>
      </w:r>
      <w:r w:rsidR="007C7A39" w:rsidRPr="00F4181E">
        <w:t xml:space="preserve">9) </w:t>
      </w:r>
      <w:r w:rsidR="00BF31D5" w:rsidRPr="00F4181E">
        <w:t>р</w:t>
      </w:r>
      <w:r w:rsidR="007C7A39" w:rsidRPr="00F4181E">
        <w:t>егистрация комплекта документов, или проставление отметки об отказе в приеме документов с указанием причины отказа;</w:t>
      </w:r>
    </w:p>
    <w:p w:rsidR="007C7A39" w:rsidRPr="00F4181E" w:rsidRDefault="00A75AF4" w:rsidP="00A75AF4">
      <w:pPr>
        <w:pStyle w:val="a3"/>
        <w:spacing w:after="0"/>
        <w:jc w:val="both"/>
      </w:pPr>
      <w:r w:rsidRPr="00F4181E">
        <w:t xml:space="preserve">     </w:t>
      </w:r>
      <w:r w:rsidR="007C7A39" w:rsidRPr="00F4181E">
        <w:t xml:space="preserve">10) </w:t>
      </w:r>
      <w:r w:rsidR="00BF31D5" w:rsidRPr="00F4181E">
        <w:t>о</w:t>
      </w:r>
      <w:r w:rsidR="007C7A39" w:rsidRPr="00F4181E">
        <w:t>формление расписки о приеме комплекта документов</w:t>
      </w:r>
      <w:r w:rsidR="009A7E5B" w:rsidRPr="00F4181E">
        <w:t>.</w:t>
      </w:r>
    </w:p>
    <w:p w:rsidR="007C7A39" w:rsidRPr="00F4181E" w:rsidRDefault="007C7A39" w:rsidP="007C7A39">
      <w:pPr>
        <w:pStyle w:val="a3"/>
        <w:spacing w:after="0"/>
        <w:jc w:val="both"/>
      </w:pPr>
      <w:r w:rsidRPr="00F4181E">
        <w:rPr>
          <w:b/>
        </w:rPr>
        <w:t>2</w:t>
      </w:r>
      <w:r w:rsidR="001F1A2A">
        <w:rPr>
          <w:b/>
        </w:rPr>
        <w:t>7</w:t>
      </w:r>
      <w:r w:rsidRPr="00F4181E">
        <w:rPr>
          <w:b/>
        </w:rPr>
        <w:t>.</w:t>
      </w:r>
      <w:r w:rsidR="00EE3E17" w:rsidRPr="00F4181E">
        <w:rPr>
          <w:b/>
        </w:rPr>
        <w:t>3</w:t>
      </w:r>
      <w:r w:rsidRPr="00F4181E">
        <w:rPr>
          <w:b/>
        </w:rPr>
        <w:t>.</w:t>
      </w:r>
      <w:r w:rsidRPr="00F4181E">
        <w:t xml:space="preserve"> Должностными лицами, ответственными за исполнение административной процедуры, являются:</w:t>
      </w:r>
    </w:p>
    <w:p w:rsidR="007C7A39" w:rsidRPr="00F4181E" w:rsidRDefault="00A75AF4" w:rsidP="00A75AF4">
      <w:pPr>
        <w:pStyle w:val="a3"/>
        <w:spacing w:after="0"/>
        <w:jc w:val="both"/>
      </w:pPr>
      <w:r w:rsidRPr="00F4181E">
        <w:t xml:space="preserve">     </w:t>
      </w:r>
      <w:r w:rsidR="007C7A39" w:rsidRPr="00F4181E">
        <w:t xml:space="preserve">1) </w:t>
      </w:r>
      <w:r w:rsidR="00EE6267">
        <w:t>начальник отдела по управлению муниципальным имуществом</w:t>
      </w:r>
      <w:r w:rsidR="00D54571">
        <w:t xml:space="preserve"> Администрации</w:t>
      </w:r>
      <w:r w:rsidR="00A90D41" w:rsidRPr="00F4181E">
        <w:t>;</w:t>
      </w:r>
    </w:p>
    <w:p w:rsidR="007C7A39" w:rsidRPr="00F4181E" w:rsidRDefault="00A75AF4" w:rsidP="00A75AF4">
      <w:pPr>
        <w:pStyle w:val="a3"/>
        <w:spacing w:after="0"/>
        <w:jc w:val="both"/>
      </w:pPr>
      <w:r w:rsidRPr="00F4181E">
        <w:t xml:space="preserve">     </w:t>
      </w:r>
      <w:r w:rsidR="007C7A39" w:rsidRPr="00F4181E">
        <w:t xml:space="preserve">2) </w:t>
      </w:r>
      <w:r w:rsidR="00B81B50" w:rsidRPr="00F4181E">
        <w:t>с</w:t>
      </w:r>
      <w:r w:rsidR="00A90D41" w:rsidRPr="00F4181E">
        <w:t>пециалисты</w:t>
      </w:r>
      <w:r w:rsidR="007C7A39" w:rsidRPr="00F4181E">
        <w:t xml:space="preserve"> Администрации – в случае направления заявителем комплекта документов в Администрацию (в том числе в электронной форме)</w:t>
      </w:r>
      <w:r w:rsidR="00A90D41" w:rsidRPr="00F4181E">
        <w:t>;</w:t>
      </w:r>
      <w:r w:rsidR="006C7B92">
        <w:t xml:space="preserve"> </w:t>
      </w:r>
    </w:p>
    <w:p w:rsidR="007C7A39" w:rsidRPr="00F4181E" w:rsidRDefault="00A75AF4" w:rsidP="00A75AF4">
      <w:pPr>
        <w:pStyle w:val="a3"/>
        <w:spacing w:after="0"/>
        <w:jc w:val="both"/>
      </w:pPr>
      <w:r w:rsidRPr="00F4181E">
        <w:t xml:space="preserve">     </w:t>
      </w:r>
      <w:r w:rsidR="007C7A39" w:rsidRPr="00F4181E">
        <w:t xml:space="preserve">3) </w:t>
      </w:r>
      <w:r w:rsidR="00B81B50" w:rsidRPr="00F4181E">
        <w:t>с</w:t>
      </w:r>
      <w:r w:rsidR="007C7A39" w:rsidRPr="00F4181E">
        <w:t xml:space="preserve">пециалисты </w:t>
      </w:r>
      <w:r w:rsidR="00A90D41" w:rsidRPr="00F4181E">
        <w:t>МФЦ</w:t>
      </w:r>
      <w:r w:rsidR="007C7A39" w:rsidRPr="00F4181E">
        <w:t xml:space="preserve"> – в случае направления заявителем комплекта документов в </w:t>
      </w:r>
      <w:r w:rsidR="00A90D41" w:rsidRPr="00F4181E">
        <w:t xml:space="preserve">МФЦ </w:t>
      </w:r>
      <w:r w:rsidRPr="00F4181E">
        <w:t>(</w:t>
      </w:r>
      <w:r w:rsidR="007C7A39" w:rsidRPr="00F4181E">
        <w:t>в том числе в электронной форме).</w:t>
      </w:r>
    </w:p>
    <w:p w:rsidR="007C7A39" w:rsidRPr="00F4181E" w:rsidRDefault="007C7A39" w:rsidP="002020B7">
      <w:pPr>
        <w:pStyle w:val="a3"/>
        <w:spacing w:after="0"/>
        <w:jc w:val="both"/>
      </w:pPr>
      <w:r w:rsidRPr="00F4181E">
        <w:rPr>
          <w:b/>
        </w:rPr>
        <w:t>2</w:t>
      </w:r>
      <w:r w:rsidR="00D65213">
        <w:rPr>
          <w:b/>
        </w:rPr>
        <w:t>7</w:t>
      </w:r>
      <w:r w:rsidRPr="00F4181E">
        <w:rPr>
          <w:b/>
        </w:rPr>
        <w:t>.</w:t>
      </w:r>
      <w:r w:rsidR="00EE3E17" w:rsidRPr="00F4181E">
        <w:rPr>
          <w:b/>
        </w:rPr>
        <w:t>4</w:t>
      </w:r>
      <w:r w:rsidRPr="00F4181E">
        <w:rPr>
          <w:b/>
        </w:rPr>
        <w:t>.</w:t>
      </w:r>
      <w:r w:rsidR="002020B7" w:rsidRPr="00F4181E">
        <w:rPr>
          <w:b/>
        </w:rPr>
        <w:t xml:space="preserve"> </w:t>
      </w:r>
      <w:r w:rsidRPr="00F4181E">
        <w:t xml:space="preserve">Специалисты </w:t>
      </w:r>
      <w:r w:rsidR="002020B7" w:rsidRPr="00F4181E">
        <w:t xml:space="preserve">Администрации и </w:t>
      </w:r>
      <w:r w:rsidR="008C00C2" w:rsidRPr="00F4181E">
        <w:t xml:space="preserve">МФЦ </w:t>
      </w:r>
      <w:r w:rsidRPr="00F4181E">
        <w:t>оформляют расписку о приеме комплекта документов по установленной фо</w:t>
      </w:r>
      <w:r w:rsidR="00837BD5">
        <w:t>рме, приведенной в приложении №6</w:t>
      </w:r>
      <w:r w:rsidRPr="00F4181E">
        <w:rPr>
          <w:color w:val="FF0000"/>
        </w:rPr>
        <w:t xml:space="preserve"> </w:t>
      </w:r>
      <w:r w:rsidRPr="00F4181E">
        <w:t>к настоящему регламенту</w:t>
      </w:r>
      <w:r w:rsidR="002020B7" w:rsidRPr="00F4181E">
        <w:t>,</w:t>
      </w:r>
      <w:r w:rsidRPr="00F4181E">
        <w:t xml:space="preserve"> в двух экземплярах.</w:t>
      </w:r>
      <w:r w:rsidRPr="00F4181E">
        <w:rPr>
          <w:color w:val="FF0000"/>
        </w:rPr>
        <w:t xml:space="preserve"> </w:t>
      </w:r>
      <w:r w:rsidRPr="00F4181E">
        <w:t>Первый экземпляр расписки передается заявителю, второй – прикладывается к комплекту документов.</w:t>
      </w:r>
    </w:p>
    <w:p w:rsidR="007C7A39" w:rsidRPr="00F4181E" w:rsidRDefault="008774BB" w:rsidP="008774BB">
      <w:pPr>
        <w:pStyle w:val="a3"/>
        <w:spacing w:after="0"/>
        <w:jc w:val="both"/>
        <w:rPr>
          <w:color w:val="FF0000"/>
        </w:rPr>
      </w:pPr>
      <w:r w:rsidRPr="00F4181E">
        <w:t xml:space="preserve">     </w:t>
      </w:r>
      <w:r w:rsidR="007C7A39" w:rsidRPr="00F4181E">
        <w:t xml:space="preserve">В случае направления заявителем комплекта документов в электронном виде посредством ЕПГУ, РПГУ и </w:t>
      </w:r>
      <w:proofErr w:type="spellStart"/>
      <w:r w:rsidR="007C7A39" w:rsidRPr="00F4181E">
        <w:t>инфоматы</w:t>
      </w:r>
      <w:proofErr w:type="spellEnd"/>
      <w:r w:rsidR="007C7A39" w:rsidRPr="00F4181E">
        <w:t>, специалистами проставляется соответствующая отметка в журнале регистрации входящей корреспонденции.</w:t>
      </w:r>
    </w:p>
    <w:p w:rsidR="007C7A39" w:rsidRPr="00F4181E" w:rsidRDefault="007C7A39" w:rsidP="007C7A39">
      <w:pPr>
        <w:jc w:val="both"/>
        <w:rPr>
          <w:sz w:val="24"/>
          <w:szCs w:val="24"/>
        </w:rPr>
      </w:pPr>
      <w:r w:rsidRPr="00F4181E">
        <w:rPr>
          <w:b/>
          <w:sz w:val="24"/>
          <w:szCs w:val="24"/>
        </w:rPr>
        <w:t>2</w:t>
      </w:r>
      <w:r w:rsidR="00D65213">
        <w:rPr>
          <w:b/>
          <w:sz w:val="24"/>
          <w:szCs w:val="24"/>
        </w:rPr>
        <w:t>7</w:t>
      </w:r>
      <w:r w:rsidRPr="00F4181E">
        <w:rPr>
          <w:b/>
          <w:sz w:val="24"/>
          <w:szCs w:val="24"/>
        </w:rPr>
        <w:t>.5.</w:t>
      </w:r>
      <w:r w:rsidRPr="00F4181E">
        <w:rPr>
          <w:sz w:val="24"/>
          <w:szCs w:val="24"/>
        </w:rPr>
        <w:t xml:space="preserve"> </w:t>
      </w:r>
      <w:bookmarkStart w:id="24" w:name="_Hlk8910033"/>
      <w:r w:rsidRPr="00F4181E">
        <w:rPr>
          <w:sz w:val="24"/>
          <w:szCs w:val="24"/>
        </w:rPr>
        <w:t xml:space="preserve">В случае приема комплекта документов от заявителя в </w:t>
      </w:r>
      <w:r w:rsidR="008C00C2" w:rsidRPr="00F4181E">
        <w:rPr>
          <w:sz w:val="24"/>
          <w:szCs w:val="24"/>
        </w:rPr>
        <w:t>МФЦ</w:t>
      </w:r>
      <w:r w:rsidR="001B2FCD" w:rsidRPr="00F4181E">
        <w:rPr>
          <w:sz w:val="24"/>
          <w:szCs w:val="24"/>
        </w:rPr>
        <w:t xml:space="preserve">  </w:t>
      </w:r>
      <w:r w:rsidR="002020B7" w:rsidRPr="00F4181E">
        <w:rPr>
          <w:sz w:val="24"/>
          <w:szCs w:val="24"/>
        </w:rPr>
        <w:t xml:space="preserve"> </w:t>
      </w:r>
      <w:r w:rsidRPr="00F4181E">
        <w:rPr>
          <w:sz w:val="24"/>
          <w:szCs w:val="24"/>
        </w:rPr>
        <w:t>специалисты данных офисов направляют комплект документов в Администрацию.</w:t>
      </w:r>
    </w:p>
    <w:bookmarkEnd w:id="24"/>
    <w:p w:rsidR="007C7A39" w:rsidRPr="00F4181E" w:rsidRDefault="007C7A39" w:rsidP="007C7A39">
      <w:pPr>
        <w:jc w:val="both"/>
        <w:rPr>
          <w:sz w:val="24"/>
          <w:szCs w:val="24"/>
        </w:rPr>
      </w:pPr>
      <w:r w:rsidRPr="00F4181E">
        <w:rPr>
          <w:b/>
          <w:sz w:val="24"/>
          <w:szCs w:val="24"/>
        </w:rPr>
        <w:t>2</w:t>
      </w:r>
      <w:r w:rsidR="00D65213">
        <w:rPr>
          <w:b/>
          <w:sz w:val="24"/>
          <w:szCs w:val="24"/>
        </w:rPr>
        <w:t>7</w:t>
      </w:r>
      <w:r w:rsidRPr="00F4181E">
        <w:rPr>
          <w:b/>
          <w:sz w:val="24"/>
          <w:szCs w:val="24"/>
        </w:rPr>
        <w:t>.</w:t>
      </w:r>
      <w:r w:rsidR="00EE3E17" w:rsidRPr="00F4181E">
        <w:rPr>
          <w:b/>
          <w:sz w:val="24"/>
          <w:szCs w:val="24"/>
        </w:rPr>
        <w:t>6</w:t>
      </w:r>
      <w:r w:rsidRPr="00F4181E">
        <w:rPr>
          <w:b/>
          <w:sz w:val="24"/>
          <w:szCs w:val="24"/>
        </w:rPr>
        <w:t>.</w:t>
      </w:r>
      <w:r w:rsidRPr="00F4181E">
        <w:rPr>
          <w:sz w:val="24"/>
          <w:szCs w:val="24"/>
        </w:rPr>
        <w:t xml:space="preserve"> Срок выполнения административных действий, указанных в подпункт</w:t>
      </w:r>
      <w:r w:rsidR="008774BB" w:rsidRPr="00F4181E">
        <w:rPr>
          <w:sz w:val="24"/>
          <w:szCs w:val="24"/>
        </w:rPr>
        <w:t>е</w:t>
      </w:r>
      <w:r w:rsidRPr="00F4181E">
        <w:rPr>
          <w:sz w:val="24"/>
          <w:szCs w:val="24"/>
        </w:rPr>
        <w:t xml:space="preserve"> </w:t>
      </w:r>
      <w:r w:rsidR="008774BB" w:rsidRPr="00F4181E">
        <w:rPr>
          <w:sz w:val="24"/>
          <w:szCs w:val="24"/>
        </w:rPr>
        <w:t>2</w:t>
      </w:r>
      <w:r w:rsidR="00711B76" w:rsidRPr="00F4181E">
        <w:rPr>
          <w:sz w:val="24"/>
          <w:szCs w:val="24"/>
        </w:rPr>
        <w:t>6</w:t>
      </w:r>
      <w:r w:rsidR="008774BB" w:rsidRPr="00F4181E">
        <w:rPr>
          <w:sz w:val="24"/>
          <w:szCs w:val="24"/>
        </w:rPr>
        <w:t>.</w:t>
      </w:r>
      <w:r w:rsidR="00711B76" w:rsidRPr="00F4181E">
        <w:rPr>
          <w:sz w:val="24"/>
          <w:szCs w:val="24"/>
        </w:rPr>
        <w:t>2.</w:t>
      </w:r>
      <w:r w:rsidRPr="00F4181E">
        <w:rPr>
          <w:sz w:val="24"/>
          <w:szCs w:val="24"/>
        </w:rPr>
        <w:t xml:space="preserve"> пункта </w:t>
      </w:r>
      <w:r w:rsidR="008774BB" w:rsidRPr="00F4181E">
        <w:rPr>
          <w:sz w:val="24"/>
          <w:szCs w:val="24"/>
        </w:rPr>
        <w:t>2</w:t>
      </w:r>
      <w:r w:rsidR="00711B76" w:rsidRPr="00F4181E">
        <w:rPr>
          <w:sz w:val="24"/>
          <w:szCs w:val="24"/>
        </w:rPr>
        <w:t>6</w:t>
      </w:r>
      <w:r w:rsidRPr="00F4181E">
        <w:rPr>
          <w:sz w:val="24"/>
          <w:szCs w:val="24"/>
        </w:rPr>
        <w:t xml:space="preserve"> настоящего регламента</w:t>
      </w:r>
      <w:r w:rsidRPr="00F4181E">
        <w:rPr>
          <w:color w:val="7030A0"/>
          <w:sz w:val="24"/>
          <w:szCs w:val="24"/>
        </w:rPr>
        <w:t xml:space="preserve"> –</w:t>
      </w:r>
      <w:r w:rsidRPr="00F4181E">
        <w:rPr>
          <w:sz w:val="24"/>
          <w:szCs w:val="24"/>
        </w:rPr>
        <w:t xml:space="preserve"> в день подачи заявителем комплекта документов.</w:t>
      </w:r>
    </w:p>
    <w:p w:rsidR="007C7A39" w:rsidRPr="00F4181E" w:rsidRDefault="007C7A39" w:rsidP="007C7A39">
      <w:pPr>
        <w:jc w:val="both"/>
        <w:rPr>
          <w:b/>
          <w:sz w:val="24"/>
          <w:szCs w:val="24"/>
        </w:rPr>
      </w:pPr>
      <w:r w:rsidRPr="00F4181E">
        <w:rPr>
          <w:b/>
          <w:sz w:val="24"/>
          <w:szCs w:val="24"/>
        </w:rPr>
        <w:t>2</w:t>
      </w:r>
      <w:r w:rsidR="00D65213">
        <w:rPr>
          <w:b/>
          <w:sz w:val="24"/>
          <w:szCs w:val="24"/>
        </w:rPr>
        <w:t>7</w:t>
      </w:r>
      <w:r w:rsidRPr="00F4181E">
        <w:rPr>
          <w:b/>
          <w:sz w:val="24"/>
          <w:szCs w:val="24"/>
        </w:rPr>
        <w:t>.</w:t>
      </w:r>
      <w:r w:rsidR="00EE3E17" w:rsidRPr="00F4181E">
        <w:rPr>
          <w:b/>
          <w:sz w:val="24"/>
          <w:szCs w:val="24"/>
        </w:rPr>
        <w:t>7</w:t>
      </w:r>
      <w:r w:rsidRPr="00F4181E">
        <w:rPr>
          <w:b/>
          <w:sz w:val="24"/>
          <w:szCs w:val="24"/>
        </w:rPr>
        <w:t>.</w:t>
      </w:r>
      <w:r w:rsidRPr="00F4181E">
        <w:rPr>
          <w:sz w:val="24"/>
          <w:szCs w:val="24"/>
        </w:rPr>
        <w:t xml:space="preserve"> Срок выполнения административного действия по направлению комплекта документов из </w:t>
      </w:r>
      <w:r w:rsidR="002D1420" w:rsidRPr="00F4181E">
        <w:rPr>
          <w:sz w:val="24"/>
          <w:szCs w:val="24"/>
        </w:rPr>
        <w:t xml:space="preserve">МФЦ </w:t>
      </w:r>
      <w:r w:rsidRPr="00F4181E">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Default="007C7A39" w:rsidP="007C7A39">
      <w:pPr>
        <w:jc w:val="both"/>
        <w:rPr>
          <w:sz w:val="24"/>
          <w:szCs w:val="24"/>
        </w:rPr>
      </w:pPr>
      <w:r w:rsidRPr="00F4181E">
        <w:rPr>
          <w:b/>
          <w:sz w:val="24"/>
          <w:szCs w:val="24"/>
        </w:rPr>
        <w:t>2</w:t>
      </w:r>
      <w:r w:rsidR="00D65213">
        <w:rPr>
          <w:b/>
          <w:sz w:val="24"/>
          <w:szCs w:val="24"/>
        </w:rPr>
        <w:t>7</w:t>
      </w:r>
      <w:r w:rsidRPr="00F4181E">
        <w:rPr>
          <w:b/>
          <w:sz w:val="24"/>
          <w:szCs w:val="24"/>
        </w:rPr>
        <w:t>.</w:t>
      </w:r>
      <w:r w:rsidR="00EE3E17" w:rsidRPr="00F4181E">
        <w:rPr>
          <w:b/>
          <w:sz w:val="24"/>
          <w:szCs w:val="24"/>
        </w:rPr>
        <w:t>8</w:t>
      </w:r>
      <w:r w:rsidRPr="00F4181E">
        <w:rPr>
          <w:b/>
          <w:sz w:val="24"/>
          <w:szCs w:val="24"/>
        </w:rPr>
        <w:t>.</w:t>
      </w:r>
      <w:r w:rsidRPr="00F4181E">
        <w:rPr>
          <w:sz w:val="24"/>
          <w:szCs w:val="24"/>
        </w:rPr>
        <w:t xml:space="preserve"> Результатом выполнения административной процедуры является </w:t>
      </w:r>
      <w:r w:rsidR="009A7E5B" w:rsidRPr="00F4181E">
        <w:rPr>
          <w:sz w:val="24"/>
          <w:szCs w:val="24"/>
        </w:rPr>
        <w:t>регистрация</w:t>
      </w:r>
      <w:r w:rsidRPr="00F4181E">
        <w:rPr>
          <w:sz w:val="24"/>
          <w:szCs w:val="24"/>
        </w:rPr>
        <w:t xml:space="preserve"> в журнале регистрации входящей корреспонденции комплекта документов</w:t>
      </w:r>
      <w:r w:rsidR="009A7E5B" w:rsidRPr="00F4181E">
        <w:rPr>
          <w:sz w:val="24"/>
          <w:szCs w:val="24"/>
        </w:rPr>
        <w:t>.</w:t>
      </w:r>
    </w:p>
    <w:p w:rsidR="00D65213" w:rsidRPr="00D65213" w:rsidRDefault="00D65213" w:rsidP="00D65213">
      <w:pPr>
        <w:pStyle w:val="11"/>
        <w:tabs>
          <w:tab w:val="left" w:pos="1494"/>
        </w:tabs>
        <w:rPr>
          <w:szCs w:val="24"/>
        </w:rPr>
      </w:pPr>
      <w:r w:rsidRPr="00D65213">
        <w:rPr>
          <w:b/>
          <w:szCs w:val="24"/>
        </w:rPr>
        <w:t>27.9.</w:t>
      </w:r>
      <w:r w:rsidRPr="00D65213">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D65213" w:rsidRPr="00D65213" w:rsidRDefault="00D65213" w:rsidP="00D65213">
      <w:pPr>
        <w:pStyle w:val="11"/>
        <w:tabs>
          <w:tab w:val="left" w:pos="1494"/>
        </w:tabs>
        <w:rPr>
          <w:szCs w:val="24"/>
        </w:rPr>
      </w:pPr>
      <w:r w:rsidRPr="00D65213">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D65213" w:rsidRPr="00D65213" w:rsidRDefault="00D65213" w:rsidP="00D65213">
      <w:pPr>
        <w:pStyle w:val="11"/>
        <w:tabs>
          <w:tab w:val="left" w:pos="1494"/>
        </w:tabs>
        <w:rPr>
          <w:szCs w:val="24"/>
        </w:rPr>
      </w:pPr>
      <w:r w:rsidRPr="00D65213">
        <w:rPr>
          <w:szCs w:val="24"/>
        </w:rPr>
        <w:t>проверяет правильность оформления заявления;</w:t>
      </w:r>
    </w:p>
    <w:p w:rsidR="00D65213" w:rsidRPr="00D65213" w:rsidRDefault="00D65213" w:rsidP="00D65213">
      <w:pPr>
        <w:pStyle w:val="11"/>
        <w:tabs>
          <w:tab w:val="left" w:pos="1494"/>
        </w:tabs>
        <w:rPr>
          <w:szCs w:val="24"/>
        </w:rPr>
      </w:pPr>
      <w:r w:rsidRPr="00D65213">
        <w:rPr>
          <w:szCs w:val="24"/>
        </w:rPr>
        <w:t>проводит проверку действительности электронной подписи, с использованием которой подписаны заявление и документы;</w:t>
      </w:r>
    </w:p>
    <w:p w:rsidR="00D65213" w:rsidRPr="00D65213" w:rsidRDefault="00D65213" w:rsidP="00D65213">
      <w:pPr>
        <w:pStyle w:val="11"/>
        <w:tabs>
          <w:tab w:val="left" w:pos="1494"/>
        </w:tabs>
        <w:rPr>
          <w:szCs w:val="24"/>
        </w:rPr>
      </w:pPr>
      <w:r w:rsidRPr="00D65213">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D65213" w:rsidRPr="00D65213" w:rsidRDefault="00D65213" w:rsidP="00D65213">
      <w:pPr>
        <w:pStyle w:val="11"/>
        <w:tabs>
          <w:tab w:val="left" w:pos="1494"/>
        </w:tabs>
        <w:rPr>
          <w:szCs w:val="24"/>
        </w:rPr>
      </w:pPr>
      <w:r w:rsidRPr="00D65213">
        <w:rPr>
          <w:szCs w:val="24"/>
        </w:rPr>
        <w:t>регистрирует заявление;</w:t>
      </w:r>
    </w:p>
    <w:p w:rsidR="00D65213" w:rsidRPr="00D65213" w:rsidRDefault="00D65213" w:rsidP="00D65213">
      <w:pPr>
        <w:pStyle w:val="11"/>
        <w:tabs>
          <w:tab w:val="left" w:pos="1494"/>
        </w:tabs>
        <w:rPr>
          <w:szCs w:val="24"/>
        </w:rPr>
      </w:pPr>
      <w:r w:rsidRPr="00D65213">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D65213" w:rsidRPr="00D65213" w:rsidRDefault="00D65213" w:rsidP="00D65213">
      <w:pPr>
        <w:pStyle w:val="11"/>
        <w:tabs>
          <w:tab w:val="left" w:pos="1494"/>
        </w:tabs>
        <w:rPr>
          <w:szCs w:val="24"/>
        </w:rPr>
      </w:pPr>
      <w:r w:rsidRPr="00D65213">
        <w:rPr>
          <w:szCs w:val="24"/>
        </w:rPr>
        <w:lastRenderedPageBreak/>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D65213" w:rsidRPr="00D65213" w:rsidRDefault="00D65213" w:rsidP="00D65213">
      <w:pPr>
        <w:pStyle w:val="11"/>
        <w:tabs>
          <w:tab w:val="left" w:pos="1494"/>
        </w:tabs>
        <w:rPr>
          <w:szCs w:val="24"/>
        </w:rPr>
      </w:pPr>
      <w:r w:rsidRPr="00D65213">
        <w:rPr>
          <w:szCs w:val="24"/>
        </w:rPr>
        <w:t>уведомление о мотивированном отказе в приеме предоставлении государственной услуги.</w:t>
      </w:r>
    </w:p>
    <w:p w:rsidR="00D65213" w:rsidRPr="00D65213" w:rsidRDefault="00D65213" w:rsidP="00D65213">
      <w:pPr>
        <w:pStyle w:val="11"/>
        <w:tabs>
          <w:tab w:val="left" w:pos="1494"/>
        </w:tabs>
        <w:rPr>
          <w:szCs w:val="24"/>
        </w:rPr>
      </w:pPr>
      <w:r w:rsidRPr="00D65213">
        <w:rPr>
          <w:szCs w:val="24"/>
        </w:rPr>
        <w:t>6.</w:t>
      </w:r>
      <w:r w:rsidRPr="00D65213">
        <w:rPr>
          <w:szCs w:val="24"/>
        </w:rPr>
        <w:tab/>
        <w:t>Общий максимальный срок приема документов, их первичной проверки, регистрации не может превышать 1 рабочий день.</w:t>
      </w:r>
    </w:p>
    <w:p w:rsidR="00D65213" w:rsidRDefault="00D65213" w:rsidP="00D65213">
      <w:pPr>
        <w:pStyle w:val="11"/>
        <w:tabs>
          <w:tab w:val="left" w:pos="1494"/>
        </w:tabs>
        <w:spacing w:before="0" w:after="0"/>
        <w:rPr>
          <w:szCs w:val="24"/>
        </w:rPr>
      </w:pPr>
      <w:r w:rsidRPr="00D65213">
        <w:rPr>
          <w:szCs w:val="24"/>
        </w:rPr>
        <w:t>7.</w:t>
      </w:r>
      <w:r w:rsidRPr="00D65213">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D65213" w:rsidRPr="00F4181E" w:rsidRDefault="00D65213" w:rsidP="007C7A39">
      <w:pPr>
        <w:jc w:val="both"/>
        <w:rPr>
          <w:sz w:val="24"/>
          <w:szCs w:val="24"/>
        </w:rPr>
      </w:pPr>
    </w:p>
    <w:p w:rsidR="007C7A39" w:rsidRPr="00F4181E" w:rsidRDefault="007C7A39" w:rsidP="008774BB">
      <w:pPr>
        <w:ind w:firstLine="708"/>
        <w:jc w:val="both"/>
        <w:rPr>
          <w:color w:val="FF0000"/>
          <w:sz w:val="24"/>
          <w:szCs w:val="24"/>
        </w:rPr>
      </w:pPr>
      <w:r w:rsidRPr="00F4181E">
        <w:rPr>
          <w:sz w:val="24"/>
          <w:szCs w:val="24"/>
        </w:rPr>
        <w:t xml:space="preserve"> </w:t>
      </w:r>
    </w:p>
    <w:p w:rsidR="00D65213" w:rsidRDefault="007C7A39" w:rsidP="00D65213">
      <w:pPr>
        <w:pStyle w:val="11"/>
        <w:tabs>
          <w:tab w:val="left" w:pos="1494"/>
        </w:tabs>
        <w:spacing w:before="0" w:after="0"/>
        <w:rPr>
          <w:b/>
          <w:szCs w:val="24"/>
        </w:rPr>
      </w:pPr>
      <w:r w:rsidRPr="00F4181E">
        <w:rPr>
          <w:b/>
          <w:szCs w:val="24"/>
        </w:rPr>
        <w:t>2</w:t>
      </w:r>
      <w:r w:rsidR="00D65213">
        <w:rPr>
          <w:b/>
          <w:szCs w:val="24"/>
        </w:rPr>
        <w:t>8</w:t>
      </w:r>
      <w:r w:rsidRPr="00D65213">
        <w:rPr>
          <w:b/>
          <w:szCs w:val="24"/>
        </w:rPr>
        <w:t xml:space="preserve">. </w:t>
      </w:r>
      <w:bookmarkStart w:id="25" w:name="Par0"/>
      <w:bookmarkEnd w:id="25"/>
      <w:proofErr w:type="gramStart"/>
      <w:r w:rsidR="00D65213" w:rsidRPr="00D65213">
        <w:rPr>
          <w:b/>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 а также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w:t>
      </w:r>
      <w:proofErr w:type="gramEnd"/>
      <w:r w:rsidR="00D65213" w:rsidRPr="00D65213">
        <w:rPr>
          <w:b/>
          <w:szCs w:val="24"/>
        </w:rPr>
        <w:t xml:space="preserve"> в предоставлении </w:t>
      </w:r>
      <w:r w:rsidR="00B90FC2">
        <w:rPr>
          <w:b/>
          <w:szCs w:val="24"/>
        </w:rPr>
        <w:t>муниципальной</w:t>
      </w:r>
      <w:r w:rsidR="00D65213" w:rsidRPr="00D65213">
        <w:rPr>
          <w:b/>
          <w:szCs w:val="24"/>
        </w:rPr>
        <w:t xml:space="preserve"> услуги</w:t>
      </w:r>
    </w:p>
    <w:p w:rsidR="007C7A39" w:rsidRPr="00F4181E" w:rsidRDefault="007C7A39" w:rsidP="00D65213">
      <w:pPr>
        <w:pStyle w:val="11"/>
        <w:tabs>
          <w:tab w:val="left" w:pos="1494"/>
        </w:tabs>
        <w:spacing w:before="0" w:after="0"/>
        <w:rPr>
          <w:szCs w:val="24"/>
        </w:rPr>
      </w:pPr>
      <w:r w:rsidRPr="00F4181E">
        <w:rPr>
          <w:b/>
          <w:szCs w:val="24"/>
        </w:rPr>
        <w:t>2</w:t>
      </w:r>
      <w:r w:rsidR="00D65213">
        <w:rPr>
          <w:b/>
          <w:szCs w:val="24"/>
        </w:rPr>
        <w:t>8</w:t>
      </w:r>
      <w:r w:rsidRPr="00F4181E">
        <w:rPr>
          <w:b/>
          <w:szCs w:val="24"/>
        </w:rPr>
        <w:t>.1.</w:t>
      </w:r>
      <w:r w:rsidR="009A7E5B" w:rsidRPr="00F4181E">
        <w:rPr>
          <w:b/>
          <w:szCs w:val="24"/>
        </w:rPr>
        <w:t xml:space="preserve"> </w:t>
      </w:r>
      <w:r w:rsidR="009A7E5B" w:rsidRPr="00F4181E">
        <w:rPr>
          <w:bCs/>
          <w:szCs w:val="24"/>
        </w:rPr>
        <w:t>Основанием для начала административной процедуры является</w:t>
      </w:r>
      <w:r w:rsidR="008774BB" w:rsidRPr="00F4181E">
        <w:rPr>
          <w:bCs/>
          <w:szCs w:val="24"/>
        </w:rPr>
        <w:t xml:space="preserve"> </w:t>
      </w:r>
      <w:bookmarkStart w:id="26" w:name="_Hlk14264149"/>
      <w:r w:rsidR="008774BB" w:rsidRPr="00F4181E">
        <w:rPr>
          <w:bCs/>
          <w:szCs w:val="24"/>
        </w:rPr>
        <w:t xml:space="preserve">наличие </w:t>
      </w:r>
      <w:r w:rsidR="009A7E5B" w:rsidRPr="00F4181E">
        <w:rPr>
          <w:bCs/>
          <w:szCs w:val="24"/>
        </w:rPr>
        <w:t>зарегистрированного комплекта документов.</w:t>
      </w:r>
    </w:p>
    <w:bookmarkEnd w:id="26"/>
    <w:p w:rsidR="007C7A39" w:rsidRPr="00F4181E" w:rsidRDefault="007C7A39" w:rsidP="007C7A39">
      <w:pPr>
        <w:pStyle w:val="a3"/>
        <w:spacing w:after="0"/>
        <w:jc w:val="both"/>
      </w:pPr>
      <w:r w:rsidRPr="00F4181E">
        <w:rPr>
          <w:b/>
        </w:rPr>
        <w:t>2</w:t>
      </w:r>
      <w:r w:rsidR="00D65213">
        <w:rPr>
          <w:b/>
        </w:rPr>
        <w:t>8</w:t>
      </w:r>
      <w:r w:rsidRPr="00F4181E">
        <w:rPr>
          <w:b/>
        </w:rPr>
        <w:t>.2.</w:t>
      </w:r>
      <w:r w:rsidRPr="00F4181E">
        <w:t xml:space="preserve"> Административная процедура включает в себя следующие административные действия:</w:t>
      </w:r>
    </w:p>
    <w:p w:rsidR="007C7A39" w:rsidRPr="00F4181E" w:rsidRDefault="008774BB" w:rsidP="008774BB">
      <w:pPr>
        <w:pStyle w:val="a3"/>
        <w:spacing w:after="0"/>
        <w:jc w:val="both"/>
      </w:pPr>
      <w:r w:rsidRPr="00F4181E">
        <w:t xml:space="preserve">     </w:t>
      </w:r>
      <w:r w:rsidR="007C7A39" w:rsidRPr="00F4181E">
        <w:t xml:space="preserve">1) </w:t>
      </w:r>
      <w:r w:rsidR="00EE3E17" w:rsidRPr="00F4181E">
        <w:t>а</w:t>
      </w:r>
      <w:r w:rsidR="007C7A39" w:rsidRPr="00F4181E">
        <w:t>нализ поступившего комплекта документов с целью определения недостающих сведений, необходимых для предоставления муниципальной услуги</w:t>
      </w:r>
      <w:r w:rsidRPr="00F4181E">
        <w:t>.</w:t>
      </w:r>
    </w:p>
    <w:p w:rsidR="00D65213" w:rsidRDefault="003B21D9" w:rsidP="008774BB">
      <w:pPr>
        <w:pStyle w:val="a3"/>
        <w:spacing w:after="0"/>
        <w:jc w:val="both"/>
      </w:pPr>
      <w:r>
        <w:t xml:space="preserve">     </w:t>
      </w:r>
      <w:r w:rsidR="00D65213" w:rsidRPr="00D65213">
        <w:t xml:space="preserve">2) </w:t>
      </w:r>
      <w:bookmarkStart w:id="27" w:name="_Hlk8913940"/>
      <w:r w:rsidR="00D65213" w:rsidRPr="00D65213">
        <w:t>формирование и направление межведомственных запросов в организации, участвующие в предоставлении муниципальной услуги</w:t>
      </w:r>
      <w:bookmarkEnd w:id="27"/>
      <w:r w:rsidR="00D65213" w:rsidRPr="00D65213">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F4181E" w:rsidRDefault="008774BB" w:rsidP="008774BB">
      <w:pPr>
        <w:pStyle w:val="a3"/>
        <w:spacing w:after="0"/>
        <w:jc w:val="both"/>
      </w:pPr>
      <w:r w:rsidRPr="00F4181E">
        <w:t xml:space="preserve">     </w:t>
      </w:r>
      <w:r w:rsidR="007C7A39" w:rsidRPr="00F4181E">
        <w:t xml:space="preserve">3) </w:t>
      </w:r>
      <w:proofErr w:type="gramStart"/>
      <w:r w:rsidR="00EE3E17" w:rsidRPr="00F4181E">
        <w:t>к</w:t>
      </w:r>
      <w:r w:rsidR="007C7A39" w:rsidRPr="00F4181E">
        <w:t>онтроль за</w:t>
      </w:r>
      <w:proofErr w:type="gramEnd"/>
      <w:r w:rsidR="007C7A39" w:rsidRPr="00F4181E">
        <w:t xml:space="preserve"> направлением межведомственного запроса и получением ответа на межведомственный запрос</w:t>
      </w:r>
      <w:r w:rsidRPr="00F4181E">
        <w:t>.</w:t>
      </w:r>
    </w:p>
    <w:p w:rsidR="007C7A39" w:rsidRPr="00F4181E" w:rsidRDefault="008774BB" w:rsidP="008774BB">
      <w:pPr>
        <w:pStyle w:val="a3"/>
        <w:spacing w:after="0"/>
        <w:jc w:val="both"/>
      </w:pPr>
      <w:r w:rsidRPr="00F4181E">
        <w:t xml:space="preserve">     </w:t>
      </w:r>
      <w:r w:rsidR="007C7A39" w:rsidRPr="00F4181E">
        <w:t xml:space="preserve">4) </w:t>
      </w:r>
      <w:r w:rsidR="00EE3E17" w:rsidRPr="00F4181E">
        <w:t>н</w:t>
      </w:r>
      <w:r w:rsidR="007C7A39" w:rsidRPr="00F4181E">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F4181E" w:rsidRDefault="007C7A39" w:rsidP="007C7A39">
      <w:pPr>
        <w:pStyle w:val="a3"/>
        <w:spacing w:after="0"/>
        <w:jc w:val="both"/>
      </w:pPr>
      <w:r w:rsidRPr="00F4181E">
        <w:rPr>
          <w:b/>
        </w:rPr>
        <w:t>2</w:t>
      </w:r>
      <w:r w:rsidR="003B21D9">
        <w:rPr>
          <w:b/>
        </w:rPr>
        <w:t>8</w:t>
      </w:r>
      <w:r w:rsidRPr="00F4181E">
        <w:rPr>
          <w:b/>
        </w:rPr>
        <w:t>.3.</w:t>
      </w:r>
      <w:r w:rsidRPr="00F4181E">
        <w:t xml:space="preserve"> Должностным лицом, ответственным за исполнение административной процедуры является специалист Администрации </w:t>
      </w:r>
      <w:r w:rsidR="003B21D9" w:rsidRPr="003B21D9">
        <w:rPr>
          <w:kern w:val="1"/>
          <w:lang w:eastAsia="ar-SA"/>
        </w:rPr>
        <w:t>или работник многофункционального центра</w:t>
      </w:r>
      <w:r w:rsidR="003B21D9">
        <w:rPr>
          <w:kern w:val="1"/>
          <w:lang w:eastAsia="ar-SA"/>
        </w:rPr>
        <w:t>.</w:t>
      </w:r>
    </w:p>
    <w:p w:rsidR="007C7A39" w:rsidRPr="00F4181E" w:rsidRDefault="007C7A39" w:rsidP="007C7A39">
      <w:pPr>
        <w:autoSpaceDE w:val="0"/>
        <w:autoSpaceDN w:val="0"/>
        <w:adjustRightInd w:val="0"/>
        <w:jc w:val="both"/>
        <w:rPr>
          <w:sz w:val="24"/>
          <w:szCs w:val="24"/>
        </w:rPr>
      </w:pPr>
      <w:r w:rsidRPr="00F4181E">
        <w:rPr>
          <w:b/>
          <w:sz w:val="24"/>
          <w:szCs w:val="24"/>
        </w:rPr>
        <w:t>2</w:t>
      </w:r>
      <w:r w:rsidR="003B21D9">
        <w:rPr>
          <w:b/>
          <w:sz w:val="24"/>
          <w:szCs w:val="24"/>
        </w:rPr>
        <w:t>8</w:t>
      </w:r>
      <w:r w:rsidRPr="00F4181E">
        <w:rPr>
          <w:b/>
          <w:sz w:val="24"/>
          <w:szCs w:val="24"/>
        </w:rPr>
        <w:t>.4.</w:t>
      </w:r>
      <w:r w:rsidRPr="00F4181E">
        <w:rPr>
          <w:sz w:val="24"/>
          <w:szCs w:val="24"/>
        </w:rPr>
        <w:t xml:space="preserve"> Межведомственный запрос формируется в соответствии с требованиями </w:t>
      </w:r>
      <w:hyperlink r:id="rId16" w:history="1">
        <w:r w:rsidRPr="00F4181E">
          <w:rPr>
            <w:sz w:val="24"/>
            <w:szCs w:val="24"/>
          </w:rPr>
          <w:t>статьи 7.2</w:t>
        </w:r>
      </w:hyperlink>
      <w:r w:rsidRPr="00F4181E">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F4181E" w:rsidRDefault="008774BB" w:rsidP="008774BB">
      <w:pPr>
        <w:autoSpaceDE w:val="0"/>
        <w:autoSpaceDN w:val="0"/>
        <w:adjustRightInd w:val="0"/>
        <w:jc w:val="both"/>
        <w:rPr>
          <w:sz w:val="24"/>
          <w:szCs w:val="24"/>
        </w:rPr>
      </w:pPr>
      <w:r w:rsidRPr="00F4181E">
        <w:rPr>
          <w:sz w:val="24"/>
          <w:szCs w:val="24"/>
        </w:rPr>
        <w:t xml:space="preserve">     </w:t>
      </w:r>
      <w:r w:rsidR="007C7A39" w:rsidRPr="00F4181E">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F4181E" w:rsidRDefault="007C7A39" w:rsidP="007C7A39">
      <w:pPr>
        <w:autoSpaceDE w:val="0"/>
        <w:autoSpaceDN w:val="0"/>
        <w:adjustRightInd w:val="0"/>
        <w:jc w:val="both"/>
        <w:rPr>
          <w:sz w:val="24"/>
          <w:szCs w:val="24"/>
        </w:rPr>
      </w:pPr>
      <w:r w:rsidRPr="00F4181E">
        <w:rPr>
          <w:b/>
          <w:sz w:val="24"/>
          <w:szCs w:val="24"/>
        </w:rPr>
        <w:t>2</w:t>
      </w:r>
      <w:r w:rsidR="003B21D9">
        <w:rPr>
          <w:b/>
          <w:sz w:val="24"/>
          <w:szCs w:val="24"/>
        </w:rPr>
        <w:t>8</w:t>
      </w:r>
      <w:r w:rsidRPr="00F4181E">
        <w:rPr>
          <w:b/>
          <w:sz w:val="24"/>
          <w:szCs w:val="24"/>
        </w:rPr>
        <w:t>.5.</w:t>
      </w:r>
      <w:r w:rsidRPr="00F4181E">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6F1253" w:rsidRDefault="007C7A39" w:rsidP="007C7A39">
      <w:pPr>
        <w:autoSpaceDE w:val="0"/>
        <w:autoSpaceDN w:val="0"/>
        <w:adjustRightInd w:val="0"/>
        <w:jc w:val="both"/>
        <w:rPr>
          <w:sz w:val="24"/>
          <w:szCs w:val="24"/>
        </w:rPr>
      </w:pPr>
      <w:r w:rsidRPr="00F4181E">
        <w:rPr>
          <w:b/>
          <w:sz w:val="24"/>
          <w:szCs w:val="24"/>
        </w:rPr>
        <w:t>2</w:t>
      </w:r>
      <w:r w:rsidR="003B21D9">
        <w:rPr>
          <w:b/>
          <w:sz w:val="24"/>
          <w:szCs w:val="24"/>
        </w:rPr>
        <w:t>8</w:t>
      </w:r>
      <w:r w:rsidRPr="00F4181E">
        <w:rPr>
          <w:b/>
          <w:sz w:val="24"/>
          <w:szCs w:val="24"/>
        </w:rPr>
        <w:t>.6</w:t>
      </w:r>
      <w:r w:rsidRPr="00603908">
        <w:rPr>
          <w:b/>
          <w:color w:val="FF0000"/>
          <w:sz w:val="24"/>
          <w:szCs w:val="24"/>
        </w:rPr>
        <w:t>.</w:t>
      </w:r>
      <w:r w:rsidRPr="00603908">
        <w:rPr>
          <w:color w:val="FF0000"/>
          <w:sz w:val="24"/>
          <w:szCs w:val="24"/>
        </w:rPr>
        <w:t xml:space="preserve"> </w:t>
      </w:r>
      <w:r w:rsidRPr="006F1253">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6F1253"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6095"/>
      </w:tblGrid>
      <w:tr w:rsidR="006F1253" w:rsidRPr="006F1253" w:rsidTr="00191865">
        <w:tc>
          <w:tcPr>
            <w:tcW w:w="560" w:type="dxa"/>
            <w:shd w:val="clear" w:color="auto" w:fill="auto"/>
            <w:vAlign w:val="center"/>
          </w:tcPr>
          <w:p w:rsidR="007C7A39" w:rsidRPr="006F1253" w:rsidRDefault="007C7A39" w:rsidP="001A325C">
            <w:pPr>
              <w:autoSpaceDE w:val="0"/>
              <w:autoSpaceDN w:val="0"/>
              <w:adjustRightInd w:val="0"/>
              <w:jc w:val="center"/>
              <w:rPr>
                <w:b/>
                <w:sz w:val="24"/>
                <w:szCs w:val="24"/>
              </w:rPr>
            </w:pPr>
            <w:bookmarkStart w:id="28" w:name="Par3"/>
            <w:bookmarkStart w:id="29" w:name="_Hlk10642153"/>
            <w:bookmarkEnd w:id="28"/>
            <w:r w:rsidRPr="006F1253">
              <w:rPr>
                <w:b/>
                <w:sz w:val="24"/>
                <w:szCs w:val="24"/>
              </w:rPr>
              <w:t xml:space="preserve">№  </w:t>
            </w:r>
            <w:proofErr w:type="gramStart"/>
            <w:r w:rsidRPr="006F1253">
              <w:rPr>
                <w:b/>
                <w:sz w:val="24"/>
                <w:szCs w:val="24"/>
              </w:rPr>
              <w:t>п</w:t>
            </w:r>
            <w:proofErr w:type="gramEnd"/>
            <w:r w:rsidRPr="006F1253">
              <w:rPr>
                <w:b/>
                <w:sz w:val="24"/>
                <w:szCs w:val="24"/>
              </w:rPr>
              <w:t>/п</w:t>
            </w:r>
          </w:p>
        </w:tc>
        <w:tc>
          <w:tcPr>
            <w:tcW w:w="3659" w:type="dxa"/>
            <w:shd w:val="clear" w:color="auto" w:fill="auto"/>
            <w:vAlign w:val="center"/>
          </w:tcPr>
          <w:p w:rsidR="007C7A39" w:rsidRPr="006F1253" w:rsidRDefault="007C7A39" w:rsidP="001A325C">
            <w:pPr>
              <w:autoSpaceDE w:val="0"/>
              <w:autoSpaceDN w:val="0"/>
              <w:adjustRightInd w:val="0"/>
              <w:jc w:val="center"/>
              <w:rPr>
                <w:b/>
                <w:sz w:val="24"/>
                <w:szCs w:val="24"/>
              </w:rPr>
            </w:pPr>
            <w:r w:rsidRPr="006F1253">
              <w:rPr>
                <w:b/>
                <w:sz w:val="24"/>
                <w:szCs w:val="24"/>
              </w:rPr>
              <w:t>Наименование организации</w:t>
            </w:r>
          </w:p>
        </w:tc>
        <w:tc>
          <w:tcPr>
            <w:tcW w:w="6095" w:type="dxa"/>
            <w:shd w:val="clear" w:color="auto" w:fill="auto"/>
            <w:vAlign w:val="center"/>
          </w:tcPr>
          <w:p w:rsidR="007C7A39" w:rsidRPr="006F1253" w:rsidRDefault="007C7A39" w:rsidP="001A325C">
            <w:pPr>
              <w:autoSpaceDE w:val="0"/>
              <w:autoSpaceDN w:val="0"/>
              <w:adjustRightInd w:val="0"/>
              <w:jc w:val="center"/>
              <w:rPr>
                <w:b/>
                <w:sz w:val="24"/>
                <w:szCs w:val="24"/>
              </w:rPr>
            </w:pPr>
            <w:r w:rsidRPr="006F1253">
              <w:rPr>
                <w:b/>
                <w:sz w:val="24"/>
                <w:szCs w:val="24"/>
              </w:rPr>
              <w:t xml:space="preserve">Результат исполнения </w:t>
            </w:r>
          </w:p>
          <w:p w:rsidR="007C7A39" w:rsidRPr="006F1253" w:rsidRDefault="007C7A39" w:rsidP="001A325C">
            <w:pPr>
              <w:autoSpaceDE w:val="0"/>
              <w:autoSpaceDN w:val="0"/>
              <w:adjustRightInd w:val="0"/>
              <w:jc w:val="center"/>
              <w:rPr>
                <w:b/>
                <w:sz w:val="24"/>
                <w:szCs w:val="24"/>
              </w:rPr>
            </w:pPr>
            <w:r w:rsidRPr="006F1253">
              <w:rPr>
                <w:b/>
                <w:sz w:val="24"/>
                <w:szCs w:val="24"/>
              </w:rPr>
              <w:t>межведомственного запроса</w:t>
            </w:r>
          </w:p>
        </w:tc>
      </w:tr>
      <w:tr w:rsidR="006F1253" w:rsidRPr="006F1253" w:rsidTr="00191865">
        <w:tc>
          <w:tcPr>
            <w:tcW w:w="560" w:type="dxa"/>
            <w:shd w:val="clear" w:color="auto" w:fill="auto"/>
          </w:tcPr>
          <w:p w:rsidR="007C7A39" w:rsidRPr="006F1253" w:rsidRDefault="0058204D" w:rsidP="001A325C">
            <w:pPr>
              <w:autoSpaceDE w:val="0"/>
              <w:autoSpaceDN w:val="0"/>
              <w:adjustRightInd w:val="0"/>
              <w:jc w:val="both"/>
              <w:rPr>
                <w:sz w:val="24"/>
                <w:szCs w:val="24"/>
              </w:rPr>
            </w:pPr>
            <w:r>
              <w:rPr>
                <w:sz w:val="24"/>
                <w:szCs w:val="24"/>
              </w:rPr>
              <w:t>1</w:t>
            </w:r>
          </w:p>
        </w:tc>
        <w:tc>
          <w:tcPr>
            <w:tcW w:w="3659" w:type="dxa"/>
            <w:shd w:val="clear" w:color="auto" w:fill="auto"/>
          </w:tcPr>
          <w:p w:rsidR="007C7A39" w:rsidRPr="006F1253" w:rsidRDefault="00C261E4" w:rsidP="001A325C">
            <w:pPr>
              <w:autoSpaceDE w:val="0"/>
              <w:autoSpaceDN w:val="0"/>
              <w:adjustRightInd w:val="0"/>
              <w:jc w:val="both"/>
              <w:rPr>
                <w:sz w:val="24"/>
                <w:szCs w:val="24"/>
              </w:rPr>
            </w:pPr>
            <w:r w:rsidRPr="006F1253">
              <w:rPr>
                <w:sz w:val="24"/>
                <w:szCs w:val="24"/>
              </w:rPr>
              <w:t>Управление Федеральной службы государственной регистрации, кадастра и картографии по Удмуртской Республике</w:t>
            </w:r>
          </w:p>
        </w:tc>
        <w:tc>
          <w:tcPr>
            <w:tcW w:w="6095" w:type="dxa"/>
            <w:shd w:val="clear" w:color="auto" w:fill="auto"/>
          </w:tcPr>
          <w:p w:rsidR="00CF6E27" w:rsidRPr="00CF6E27" w:rsidRDefault="00CF6E27" w:rsidP="00CF6E27">
            <w:pPr>
              <w:autoSpaceDE w:val="0"/>
              <w:autoSpaceDN w:val="0"/>
              <w:adjustRightInd w:val="0"/>
              <w:jc w:val="both"/>
              <w:rPr>
                <w:sz w:val="24"/>
                <w:szCs w:val="24"/>
              </w:rPr>
            </w:pPr>
            <w:r w:rsidRPr="00CF6E27">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F6E27" w:rsidRPr="00CF6E27" w:rsidRDefault="00CF6E27" w:rsidP="00CF6E27">
            <w:pPr>
              <w:autoSpaceDE w:val="0"/>
              <w:autoSpaceDN w:val="0"/>
              <w:adjustRightInd w:val="0"/>
              <w:jc w:val="both"/>
              <w:rPr>
                <w:sz w:val="24"/>
                <w:szCs w:val="24"/>
              </w:rPr>
            </w:pPr>
            <w:r w:rsidRPr="00CF6E27">
              <w:rPr>
                <w:sz w:val="24"/>
                <w:szCs w:val="24"/>
              </w:rPr>
              <w:t xml:space="preserve">- уведомление об отсутствии в ЕГРН запрашиваемых сведений или обоснованное решение об отказе в </w:t>
            </w:r>
            <w:r w:rsidRPr="00CF6E27">
              <w:rPr>
                <w:sz w:val="24"/>
                <w:szCs w:val="24"/>
              </w:rPr>
              <w:lastRenderedPageBreak/>
              <w:t>предоставлении запрашиваемых сведений</w:t>
            </w:r>
          </w:p>
          <w:p w:rsidR="00C261E4" w:rsidRPr="006F1253" w:rsidRDefault="00C261E4" w:rsidP="001A325C">
            <w:pPr>
              <w:autoSpaceDE w:val="0"/>
              <w:autoSpaceDN w:val="0"/>
              <w:adjustRightInd w:val="0"/>
              <w:jc w:val="both"/>
              <w:rPr>
                <w:sz w:val="24"/>
                <w:szCs w:val="24"/>
              </w:rPr>
            </w:pPr>
          </w:p>
        </w:tc>
      </w:tr>
      <w:bookmarkEnd w:id="29"/>
    </w:tbl>
    <w:p w:rsidR="007C7A39" w:rsidRPr="00F4181E" w:rsidRDefault="007C7A39" w:rsidP="007C7A39">
      <w:pPr>
        <w:autoSpaceDE w:val="0"/>
        <w:autoSpaceDN w:val="0"/>
        <w:adjustRightInd w:val="0"/>
        <w:ind w:firstLine="708"/>
        <w:jc w:val="both"/>
        <w:rPr>
          <w:color w:val="FF0000"/>
          <w:sz w:val="24"/>
          <w:szCs w:val="24"/>
        </w:rPr>
      </w:pPr>
    </w:p>
    <w:p w:rsidR="007C7A39" w:rsidRPr="00F4181E" w:rsidRDefault="007C7A39" w:rsidP="007C7A39">
      <w:pPr>
        <w:jc w:val="both"/>
        <w:rPr>
          <w:sz w:val="24"/>
          <w:szCs w:val="24"/>
        </w:rPr>
      </w:pPr>
      <w:r w:rsidRPr="00F4181E">
        <w:rPr>
          <w:b/>
          <w:sz w:val="24"/>
          <w:szCs w:val="24"/>
        </w:rPr>
        <w:t>2</w:t>
      </w:r>
      <w:r w:rsidR="001D208D">
        <w:rPr>
          <w:b/>
          <w:sz w:val="24"/>
          <w:szCs w:val="24"/>
        </w:rPr>
        <w:t>8</w:t>
      </w:r>
      <w:r w:rsidRPr="00F4181E">
        <w:rPr>
          <w:b/>
          <w:sz w:val="24"/>
          <w:szCs w:val="24"/>
        </w:rPr>
        <w:t>.7.</w:t>
      </w:r>
      <w:r w:rsidRPr="00F4181E">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1D208D">
        <w:rPr>
          <w:sz w:val="24"/>
          <w:szCs w:val="24"/>
        </w:rPr>
        <w:t xml:space="preserve">. </w:t>
      </w:r>
      <w:r w:rsidR="001D208D" w:rsidRPr="001D208D">
        <w:rPr>
          <w:sz w:val="24"/>
          <w:szCs w:val="24"/>
        </w:rPr>
        <w:t>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F4181E" w:rsidRDefault="007C7A39" w:rsidP="007C7A39">
      <w:pPr>
        <w:jc w:val="both"/>
        <w:rPr>
          <w:sz w:val="24"/>
          <w:szCs w:val="24"/>
        </w:rPr>
      </w:pPr>
      <w:r w:rsidRPr="00F4181E">
        <w:rPr>
          <w:b/>
          <w:sz w:val="24"/>
          <w:szCs w:val="24"/>
        </w:rPr>
        <w:t>2</w:t>
      </w:r>
      <w:r w:rsidR="00996F21">
        <w:rPr>
          <w:b/>
          <w:sz w:val="24"/>
          <w:szCs w:val="24"/>
        </w:rPr>
        <w:t>8</w:t>
      </w:r>
      <w:r w:rsidRPr="00F4181E">
        <w:rPr>
          <w:b/>
          <w:sz w:val="24"/>
          <w:szCs w:val="24"/>
        </w:rPr>
        <w:t>.</w:t>
      </w:r>
      <w:r w:rsidR="00EE3E17" w:rsidRPr="00F4181E">
        <w:rPr>
          <w:b/>
          <w:sz w:val="24"/>
          <w:szCs w:val="24"/>
        </w:rPr>
        <w:t>8</w:t>
      </w:r>
      <w:r w:rsidRPr="00F4181E">
        <w:rPr>
          <w:b/>
          <w:sz w:val="24"/>
          <w:szCs w:val="24"/>
        </w:rPr>
        <w:t>.</w:t>
      </w:r>
      <w:r w:rsidRPr="00F4181E">
        <w:rPr>
          <w:sz w:val="24"/>
          <w:szCs w:val="24"/>
        </w:rPr>
        <w:t xml:space="preserve"> Срок выполнения административной процедуры: не более </w:t>
      </w:r>
      <w:r w:rsidR="00543514">
        <w:rPr>
          <w:sz w:val="24"/>
          <w:szCs w:val="24"/>
        </w:rPr>
        <w:t>5 рабочих дней</w:t>
      </w:r>
      <w:r w:rsidRPr="00F4181E">
        <w:rPr>
          <w:sz w:val="24"/>
          <w:szCs w:val="24"/>
        </w:rPr>
        <w:t xml:space="preserve"> с момента направления комплекта документов специалисту Администрации</w:t>
      </w:r>
      <w:r w:rsidR="000550E5" w:rsidRPr="00F4181E">
        <w:rPr>
          <w:sz w:val="24"/>
          <w:szCs w:val="24"/>
        </w:rPr>
        <w:t>.</w:t>
      </w:r>
    </w:p>
    <w:p w:rsidR="00191865" w:rsidRPr="00F4181E" w:rsidRDefault="007C7A39" w:rsidP="0058204D">
      <w:pPr>
        <w:autoSpaceDE w:val="0"/>
        <w:autoSpaceDN w:val="0"/>
        <w:adjustRightInd w:val="0"/>
        <w:jc w:val="both"/>
        <w:rPr>
          <w:b/>
          <w:szCs w:val="24"/>
        </w:rPr>
      </w:pPr>
      <w:r w:rsidRPr="00F4181E">
        <w:rPr>
          <w:b/>
          <w:sz w:val="24"/>
          <w:szCs w:val="24"/>
        </w:rPr>
        <w:t>2</w:t>
      </w:r>
      <w:r w:rsidR="00996F21">
        <w:rPr>
          <w:b/>
          <w:sz w:val="24"/>
          <w:szCs w:val="24"/>
        </w:rPr>
        <w:t>8</w:t>
      </w:r>
      <w:r w:rsidRPr="00F4181E">
        <w:rPr>
          <w:b/>
          <w:sz w:val="24"/>
          <w:szCs w:val="24"/>
        </w:rPr>
        <w:t>.</w:t>
      </w:r>
      <w:r w:rsidR="00EE3E17" w:rsidRPr="00F4181E">
        <w:rPr>
          <w:b/>
          <w:sz w:val="24"/>
          <w:szCs w:val="24"/>
        </w:rPr>
        <w:t>9</w:t>
      </w:r>
      <w:r w:rsidRPr="00F4181E">
        <w:rPr>
          <w:b/>
          <w:sz w:val="24"/>
          <w:szCs w:val="24"/>
        </w:rPr>
        <w:t>.</w:t>
      </w:r>
      <w:r w:rsidRPr="00F4181E">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F4181E">
        <w:rPr>
          <w:sz w:val="24"/>
          <w:szCs w:val="24"/>
        </w:rPr>
        <w:t>1</w:t>
      </w:r>
      <w:r w:rsidRPr="00F4181E">
        <w:rPr>
          <w:sz w:val="24"/>
          <w:szCs w:val="24"/>
        </w:rPr>
        <w:t>0</w:t>
      </w:r>
      <w:r w:rsidR="000550E5" w:rsidRPr="00F4181E">
        <w:rPr>
          <w:sz w:val="24"/>
          <w:szCs w:val="24"/>
        </w:rPr>
        <w:t>.1.</w:t>
      </w:r>
      <w:r w:rsidRPr="00F4181E">
        <w:rPr>
          <w:color w:val="7030A0"/>
          <w:sz w:val="24"/>
          <w:szCs w:val="24"/>
        </w:rPr>
        <w:t xml:space="preserve"> </w:t>
      </w:r>
      <w:r w:rsidR="000550E5" w:rsidRPr="00F4181E">
        <w:rPr>
          <w:sz w:val="24"/>
          <w:szCs w:val="24"/>
        </w:rPr>
        <w:t xml:space="preserve"> и 11.1.</w:t>
      </w:r>
      <w:r w:rsidRPr="00F4181E">
        <w:rPr>
          <w:color w:val="7030A0"/>
          <w:sz w:val="24"/>
          <w:szCs w:val="24"/>
        </w:rPr>
        <w:t xml:space="preserve"> </w:t>
      </w:r>
      <w:r w:rsidRPr="00F4181E">
        <w:rPr>
          <w:sz w:val="24"/>
          <w:szCs w:val="24"/>
        </w:rPr>
        <w:t>настоящего регламента</w:t>
      </w:r>
      <w:r w:rsidRPr="00F4181E">
        <w:rPr>
          <w:color w:val="7030A0"/>
          <w:sz w:val="24"/>
          <w:szCs w:val="24"/>
        </w:rPr>
        <w:t xml:space="preserve">. </w:t>
      </w:r>
    </w:p>
    <w:p w:rsidR="007C7A39" w:rsidRPr="00F4181E" w:rsidRDefault="00996F21" w:rsidP="00EE3E17">
      <w:pPr>
        <w:pStyle w:val="11"/>
        <w:tabs>
          <w:tab w:val="left" w:pos="1494"/>
        </w:tabs>
        <w:spacing w:before="0" w:after="0"/>
        <w:rPr>
          <w:szCs w:val="24"/>
        </w:rPr>
      </w:pPr>
      <w:r>
        <w:rPr>
          <w:b/>
          <w:szCs w:val="24"/>
        </w:rPr>
        <w:t>29</w:t>
      </w:r>
      <w:r w:rsidR="007C7A39" w:rsidRPr="00F4181E">
        <w:rPr>
          <w:b/>
          <w:szCs w:val="24"/>
        </w:rPr>
        <w:t>. Подготовка документов для принятия решения о предоставлении муниципальной услуги</w:t>
      </w:r>
    </w:p>
    <w:p w:rsidR="007C7A39" w:rsidRPr="00F4181E" w:rsidRDefault="00996F21" w:rsidP="007C7A39">
      <w:pPr>
        <w:autoSpaceDE w:val="0"/>
        <w:autoSpaceDN w:val="0"/>
        <w:adjustRightInd w:val="0"/>
        <w:jc w:val="both"/>
        <w:rPr>
          <w:color w:val="7030A0"/>
          <w:sz w:val="24"/>
          <w:szCs w:val="24"/>
        </w:rPr>
      </w:pPr>
      <w:r>
        <w:rPr>
          <w:b/>
          <w:sz w:val="24"/>
          <w:szCs w:val="24"/>
        </w:rPr>
        <w:t>29</w:t>
      </w:r>
      <w:r w:rsidR="007C7A39" w:rsidRPr="00F4181E">
        <w:rPr>
          <w:b/>
          <w:sz w:val="24"/>
          <w:szCs w:val="24"/>
        </w:rPr>
        <w:t>.1.</w:t>
      </w:r>
      <w:r w:rsidR="007C7A39" w:rsidRPr="00F4181E">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F4181E">
        <w:rPr>
          <w:sz w:val="24"/>
          <w:szCs w:val="24"/>
        </w:rPr>
        <w:t>1</w:t>
      </w:r>
      <w:r w:rsidR="007C7A39" w:rsidRPr="00F4181E">
        <w:rPr>
          <w:sz w:val="24"/>
          <w:szCs w:val="24"/>
        </w:rPr>
        <w:t>0</w:t>
      </w:r>
      <w:r w:rsidR="000550E5" w:rsidRPr="00F4181E">
        <w:rPr>
          <w:sz w:val="24"/>
          <w:szCs w:val="24"/>
        </w:rPr>
        <w:t xml:space="preserve">.1. </w:t>
      </w:r>
      <w:r w:rsidR="007C7A39" w:rsidRPr="00F4181E">
        <w:rPr>
          <w:sz w:val="24"/>
          <w:szCs w:val="24"/>
        </w:rPr>
        <w:t xml:space="preserve">и </w:t>
      </w:r>
      <w:r w:rsidR="000550E5" w:rsidRPr="00F4181E">
        <w:rPr>
          <w:sz w:val="24"/>
          <w:szCs w:val="24"/>
        </w:rPr>
        <w:t>11.1.</w:t>
      </w:r>
      <w:r w:rsidR="007C7A39" w:rsidRPr="00F4181E">
        <w:rPr>
          <w:color w:val="7030A0"/>
          <w:sz w:val="24"/>
          <w:szCs w:val="24"/>
        </w:rPr>
        <w:t xml:space="preserve">  </w:t>
      </w:r>
      <w:r w:rsidR="007C7A39" w:rsidRPr="00F4181E">
        <w:rPr>
          <w:sz w:val="24"/>
          <w:szCs w:val="24"/>
        </w:rPr>
        <w:t>настоящего регламента</w:t>
      </w:r>
      <w:r w:rsidR="007C7A39" w:rsidRPr="00F4181E">
        <w:rPr>
          <w:color w:val="7030A0"/>
          <w:sz w:val="24"/>
          <w:szCs w:val="24"/>
        </w:rPr>
        <w:t xml:space="preserve">. </w:t>
      </w:r>
    </w:p>
    <w:p w:rsidR="007C7A39" w:rsidRPr="00F4181E" w:rsidRDefault="00996F21" w:rsidP="007C7A39">
      <w:pPr>
        <w:pStyle w:val="a3"/>
        <w:spacing w:after="0"/>
        <w:jc w:val="both"/>
      </w:pPr>
      <w:r>
        <w:rPr>
          <w:b/>
        </w:rPr>
        <w:t>29</w:t>
      </w:r>
      <w:r w:rsidR="007C7A39" w:rsidRPr="00F4181E">
        <w:rPr>
          <w:b/>
        </w:rPr>
        <w:t>.2.</w:t>
      </w:r>
      <w:r w:rsidR="007C7A39" w:rsidRPr="00F4181E">
        <w:t xml:space="preserve"> Административная процедура включает в себя следующие административные действия:</w:t>
      </w:r>
    </w:p>
    <w:p w:rsidR="00B1324E" w:rsidRPr="00F4181E" w:rsidRDefault="00015508" w:rsidP="00B1324E">
      <w:pPr>
        <w:pStyle w:val="a3"/>
        <w:spacing w:after="0"/>
        <w:jc w:val="both"/>
      </w:pPr>
      <w:r w:rsidRPr="00F4181E">
        <w:t xml:space="preserve">     </w:t>
      </w:r>
      <w:r w:rsidR="007C7A39" w:rsidRPr="00F4181E">
        <w:t xml:space="preserve">1) </w:t>
      </w:r>
      <w:r w:rsidR="00EE3E17" w:rsidRPr="00F4181E">
        <w:t>а</w:t>
      </w:r>
      <w:r w:rsidR="007C7A39" w:rsidRPr="00F4181E">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F4181E">
        <w:t>14</w:t>
      </w:r>
      <w:r w:rsidR="007C7A39" w:rsidRPr="00F4181E">
        <w:t xml:space="preserve"> настоящего регламента;</w:t>
      </w:r>
    </w:p>
    <w:p w:rsidR="007C7A39" w:rsidRPr="00F4181E" w:rsidRDefault="00B1324E" w:rsidP="00B1324E">
      <w:pPr>
        <w:pStyle w:val="a3"/>
        <w:spacing w:after="0"/>
        <w:jc w:val="both"/>
      </w:pPr>
      <w:r w:rsidRPr="00F4181E">
        <w:t xml:space="preserve">     2</w:t>
      </w:r>
      <w:r w:rsidR="007C7A39" w:rsidRPr="00F4181E">
        <w:t xml:space="preserve">) </w:t>
      </w:r>
      <w:r w:rsidR="00EE3E17" w:rsidRPr="00F4181E">
        <w:t>п</w:t>
      </w:r>
      <w:r w:rsidR="007C7A39" w:rsidRPr="00F4181E">
        <w:t xml:space="preserve">одготовка проекта документа с результатом предоставления муниципальной услуги; </w:t>
      </w:r>
    </w:p>
    <w:p w:rsidR="007C7A39" w:rsidRPr="00F4181E" w:rsidRDefault="00B1324E" w:rsidP="00B1324E">
      <w:pPr>
        <w:pStyle w:val="a3"/>
        <w:spacing w:after="0"/>
        <w:jc w:val="both"/>
      </w:pPr>
      <w:r w:rsidRPr="00F4181E">
        <w:t xml:space="preserve">     3</w:t>
      </w:r>
      <w:r w:rsidR="007C7A39" w:rsidRPr="00F4181E">
        <w:t xml:space="preserve">) </w:t>
      </w:r>
      <w:r w:rsidR="00EE3E17" w:rsidRPr="00F4181E">
        <w:t>д</w:t>
      </w:r>
      <w:r w:rsidR="007C7A39" w:rsidRPr="00F4181E">
        <w:t>оработка проекта документа с результатом предоставления муниципальной услуги (при необходимости);</w:t>
      </w:r>
    </w:p>
    <w:p w:rsidR="007C7A39" w:rsidRPr="00F4181E" w:rsidRDefault="00B1324E" w:rsidP="00B1324E">
      <w:pPr>
        <w:pStyle w:val="a3"/>
        <w:spacing w:after="0"/>
        <w:jc w:val="both"/>
      </w:pPr>
      <w:r w:rsidRPr="00F4181E">
        <w:t xml:space="preserve">     4</w:t>
      </w:r>
      <w:r w:rsidR="007C7A39" w:rsidRPr="00F4181E">
        <w:t xml:space="preserve">) </w:t>
      </w:r>
      <w:r w:rsidR="00EE3E17" w:rsidRPr="00F4181E">
        <w:t>н</w:t>
      </w:r>
      <w:r w:rsidR="007C7A39" w:rsidRPr="00F4181E">
        <w:t xml:space="preserve">аправление проекта документа с результатом предоставления муниципальной услуги </w:t>
      </w:r>
      <w:r w:rsidR="006F1B2E">
        <w:t>начальнику отдела по управлению муниципальным имуществом</w:t>
      </w:r>
      <w:r w:rsidR="000A6DD1">
        <w:t xml:space="preserve"> Администрации </w:t>
      </w:r>
      <w:r w:rsidR="007C7A39" w:rsidRPr="00F4181E">
        <w:t>на подпись;</w:t>
      </w:r>
    </w:p>
    <w:p w:rsidR="007C7A39" w:rsidRPr="00F4181E" w:rsidRDefault="00B1324E" w:rsidP="00B1324E">
      <w:pPr>
        <w:pStyle w:val="a3"/>
        <w:spacing w:after="0"/>
        <w:jc w:val="both"/>
      </w:pPr>
      <w:r w:rsidRPr="00F4181E">
        <w:t xml:space="preserve">     5</w:t>
      </w:r>
      <w:r w:rsidR="007C7A39" w:rsidRPr="00F4181E">
        <w:t xml:space="preserve">) </w:t>
      </w:r>
      <w:r w:rsidR="00EE3E17" w:rsidRPr="00F4181E">
        <w:t>п</w:t>
      </w:r>
      <w:r w:rsidR="007C7A39" w:rsidRPr="00F4181E">
        <w:t xml:space="preserve">одписание </w:t>
      </w:r>
      <w:r w:rsidR="006F1B2E">
        <w:t>начальником отдела по управлению муниципальным имуществом</w:t>
      </w:r>
      <w:r w:rsidR="000A6DD1">
        <w:t xml:space="preserve"> Администрации</w:t>
      </w:r>
      <w:r w:rsidR="00D244C6">
        <w:t xml:space="preserve"> </w:t>
      </w:r>
      <w:r w:rsidR="007C7A39" w:rsidRPr="00F4181E">
        <w:t>проекта документа с результатом предоставления муниципальной услуги;</w:t>
      </w:r>
    </w:p>
    <w:p w:rsidR="007C7A39" w:rsidRPr="00F4181E" w:rsidRDefault="00B1324E" w:rsidP="00B1324E">
      <w:pPr>
        <w:pStyle w:val="a3"/>
        <w:spacing w:after="0"/>
        <w:jc w:val="both"/>
      </w:pPr>
      <w:r w:rsidRPr="00F4181E">
        <w:t xml:space="preserve">     6</w:t>
      </w:r>
      <w:r w:rsidR="007C7A39" w:rsidRPr="00F4181E">
        <w:t xml:space="preserve">) </w:t>
      </w:r>
      <w:r w:rsidR="00EE3E17" w:rsidRPr="00F4181E">
        <w:t>п</w:t>
      </w:r>
      <w:r w:rsidR="007C7A39" w:rsidRPr="00F4181E">
        <w:t xml:space="preserve">ринятие подписанного документа с результатом предоставления муниципальной услуги </w:t>
      </w:r>
      <w:r w:rsidR="006F1B2E">
        <w:t>начальником отдела по управлению муниципальным имуществом</w:t>
      </w:r>
      <w:r w:rsidR="000A6DD1">
        <w:t xml:space="preserve"> Администрации </w:t>
      </w:r>
      <w:r w:rsidR="007C7A39" w:rsidRPr="00F4181E">
        <w:t>специалистом  Администрации;</w:t>
      </w:r>
    </w:p>
    <w:p w:rsidR="007C7A39" w:rsidRPr="00F4181E" w:rsidRDefault="00B1324E" w:rsidP="00B1324E">
      <w:pPr>
        <w:pStyle w:val="a3"/>
        <w:spacing w:after="0"/>
        <w:jc w:val="both"/>
      </w:pPr>
      <w:r w:rsidRPr="00F4181E">
        <w:t xml:space="preserve">     7</w:t>
      </w:r>
      <w:r w:rsidR="007C7A39" w:rsidRPr="00F4181E">
        <w:t xml:space="preserve">) </w:t>
      </w:r>
      <w:r w:rsidR="00EE3E17" w:rsidRPr="00F4181E">
        <w:t>р</w:t>
      </w:r>
      <w:r w:rsidR="007C7A39" w:rsidRPr="00F4181E">
        <w:t>егистрация подписанного документа с результатом предоставления муниципальной услуги.</w:t>
      </w:r>
    </w:p>
    <w:p w:rsidR="007C7A39" w:rsidRPr="00F4181E" w:rsidRDefault="00EE3E17" w:rsidP="007C7A39">
      <w:pPr>
        <w:jc w:val="both"/>
        <w:rPr>
          <w:sz w:val="24"/>
          <w:szCs w:val="24"/>
        </w:rPr>
      </w:pPr>
      <w:bookmarkStart w:id="30" w:name="_Hlk14264681"/>
      <w:r w:rsidRPr="00F4181E">
        <w:rPr>
          <w:b/>
          <w:sz w:val="24"/>
          <w:szCs w:val="24"/>
        </w:rPr>
        <w:t>2</w:t>
      </w:r>
      <w:r w:rsidR="006F1B2E">
        <w:rPr>
          <w:b/>
          <w:sz w:val="24"/>
          <w:szCs w:val="24"/>
        </w:rPr>
        <w:t>9</w:t>
      </w:r>
      <w:r w:rsidR="007C7A39" w:rsidRPr="00F4181E">
        <w:rPr>
          <w:b/>
          <w:sz w:val="24"/>
          <w:szCs w:val="24"/>
        </w:rPr>
        <w:t>.</w:t>
      </w:r>
      <w:r w:rsidR="00B1324E" w:rsidRPr="00F4181E">
        <w:rPr>
          <w:b/>
          <w:sz w:val="24"/>
          <w:szCs w:val="24"/>
        </w:rPr>
        <w:t>3</w:t>
      </w:r>
      <w:r w:rsidR="007C7A39" w:rsidRPr="00F4181E">
        <w:rPr>
          <w:b/>
          <w:sz w:val="24"/>
          <w:szCs w:val="24"/>
        </w:rPr>
        <w:t>.</w:t>
      </w:r>
      <w:r w:rsidR="007C7A39" w:rsidRPr="00F4181E">
        <w:rPr>
          <w:sz w:val="24"/>
          <w:szCs w:val="24"/>
        </w:rPr>
        <w:t xml:space="preserve"> Специалист Администрации осуществляет подготовку:</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w:t>
      </w:r>
      <w:r w:rsidR="006F1B2E">
        <w:rPr>
          <w:sz w:val="24"/>
          <w:szCs w:val="24"/>
        </w:rPr>
        <w:t>выписки из реестра</w:t>
      </w:r>
      <w:r w:rsidR="000A6DD1">
        <w:rPr>
          <w:sz w:val="24"/>
          <w:szCs w:val="24"/>
        </w:rPr>
        <w:t xml:space="preserve"> муниципального имущества муниципального образования «</w:t>
      </w:r>
      <w:r w:rsidR="00063F2B">
        <w:rPr>
          <w:sz w:val="24"/>
          <w:szCs w:val="24"/>
        </w:rPr>
        <w:t xml:space="preserve">Муниципальный округ </w:t>
      </w:r>
      <w:proofErr w:type="spellStart"/>
      <w:r w:rsidR="000A6DD1">
        <w:rPr>
          <w:sz w:val="24"/>
          <w:szCs w:val="24"/>
        </w:rPr>
        <w:t>Вавожский</w:t>
      </w:r>
      <w:proofErr w:type="spellEnd"/>
      <w:r w:rsidR="000A6DD1">
        <w:rPr>
          <w:sz w:val="24"/>
          <w:szCs w:val="24"/>
        </w:rPr>
        <w:t xml:space="preserve"> район</w:t>
      </w:r>
      <w:r w:rsidR="00063F2B">
        <w:rPr>
          <w:sz w:val="24"/>
          <w:szCs w:val="24"/>
        </w:rPr>
        <w:t xml:space="preserve"> Удмуртской Республики</w:t>
      </w:r>
      <w:r w:rsidR="000A6DD1">
        <w:rPr>
          <w:sz w:val="24"/>
          <w:szCs w:val="24"/>
        </w:rPr>
        <w:t>»</w:t>
      </w:r>
      <w:r w:rsidR="008E5374" w:rsidRPr="00F4181E">
        <w:rPr>
          <w:sz w:val="24"/>
          <w:szCs w:val="24"/>
        </w:rPr>
        <w:t xml:space="preserve"> (</w:t>
      </w:r>
      <w:r w:rsidR="007C7A39" w:rsidRPr="00F4181E">
        <w:rPr>
          <w:sz w:val="24"/>
          <w:szCs w:val="24"/>
        </w:rPr>
        <w:t>образец в приложении №3</w:t>
      </w:r>
      <w:r w:rsidR="007C7A39" w:rsidRPr="00F4181E">
        <w:rPr>
          <w:color w:val="FF0000"/>
          <w:sz w:val="24"/>
          <w:szCs w:val="24"/>
        </w:rPr>
        <w:t xml:space="preserve"> </w:t>
      </w:r>
      <w:r w:rsidR="007C7A39" w:rsidRPr="00F4181E">
        <w:rPr>
          <w:sz w:val="24"/>
          <w:szCs w:val="24"/>
        </w:rPr>
        <w:t>к настоящему</w:t>
      </w:r>
      <w:r w:rsidR="00D35787" w:rsidRPr="00F4181E">
        <w:rPr>
          <w:sz w:val="24"/>
          <w:szCs w:val="24"/>
        </w:rPr>
        <w:t xml:space="preserve"> </w:t>
      </w:r>
      <w:r w:rsidR="007C7A39" w:rsidRPr="00F4181E">
        <w:rPr>
          <w:sz w:val="24"/>
          <w:szCs w:val="24"/>
        </w:rPr>
        <w:t>регламенту);</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2) мотивированного отказа в предоставлении муниципальной услуги</w:t>
      </w:r>
      <w:r w:rsidR="007C7A39" w:rsidRPr="00F4181E">
        <w:rPr>
          <w:color w:val="FF0000"/>
          <w:sz w:val="24"/>
          <w:szCs w:val="24"/>
        </w:rPr>
        <w:t xml:space="preserve"> </w:t>
      </w:r>
      <w:r w:rsidR="007C7A39" w:rsidRPr="00F4181E">
        <w:rPr>
          <w:sz w:val="24"/>
          <w:szCs w:val="24"/>
        </w:rPr>
        <w:t>(образец в приложении № 4</w:t>
      </w:r>
      <w:r w:rsidR="007C7A39" w:rsidRPr="00F4181E">
        <w:rPr>
          <w:color w:val="FF0000"/>
          <w:sz w:val="24"/>
          <w:szCs w:val="24"/>
        </w:rPr>
        <w:t xml:space="preserve"> </w:t>
      </w:r>
      <w:r w:rsidR="007C7A39" w:rsidRPr="00F4181E">
        <w:rPr>
          <w:sz w:val="24"/>
          <w:szCs w:val="24"/>
        </w:rPr>
        <w:t>к настоящему регламенту).</w:t>
      </w:r>
    </w:p>
    <w:p w:rsidR="007C7A39" w:rsidRPr="00F4181E" w:rsidRDefault="00321D15" w:rsidP="007C7A39">
      <w:pPr>
        <w:jc w:val="both"/>
        <w:rPr>
          <w:sz w:val="24"/>
          <w:szCs w:val="24"/>
        </w:rPr>
      </w:pPr>
      <w:r>
        <w:rPr>
          <w:b/>
          <w:sz w:val="24"/>
          <w:szCs w:val="24"/>
        </w:rPr>
        <w:t>29</w:t>
      </w:r>
      <w:r w:rsidR="007C7A39" w:rsidRPr="00F4181E">
        <w:rPr>
          <w:b/>
          <w:sz w:val="24"/>
          <w:szCs w:val="24"/>
        </w:rPr>
        <w:t>.</w:t>
      </w:r>
      <w:r>
        <w:rPr>
          <w:b/>
          <w:sz w:val="24"/>
          <w:szCs w:val="24"/>
        </w:rPr>
        <w:t>4</w:t>
      </w:r>
      <w:r w:rsidR="007C7A39" w:rsidRPr="00F4181E">
        <w:rPr>
          <w:b/>
          <w:sz w:val="24"/>
          <w:szCs w:val="24"/>
        </w:rPr>
        <w:t>.</w:t>
      </w:r>
      <w:r w:rsidR="007C7A39" w:rsidRPr="00F4181E">
        <w:rPr>
          <w:sz w:val="24"/>
          <w:szCs w:val="24"/>
        </w:rPr>
        <w:t xml:space="preserve"> Согласование проекта </w:t>
      </w:r>
      <w:r>
        <w:rPr>
          <w:sz w:val="24"/>
          <w:szCs w:val="24"/>
        </w:rPr>
        <w:t>выписки из реестра</w:t>
      </w:r>
      <w:r w:rsidR="000A6DD1">
        <w:rPr>
          <w:sz w:val="24"/>
          <w:szCs w:val="24"/>
        </w:rPr>
        <w:t xml:space="preserve"> муниципального имущества муниципального образования «</w:t>
      </w:r>
      <w:r w:rsidR="00063F2B">
        <w:rPr>
          <w:sz w:val="24"/>
          <w:szCs w:val="24"/>
        </w:rPr>
        <w:t xml:space="preserve">Муниципальный округ </w:t>
      </w:r>
      <w:proofErr w:type="spellStart"/>
      <w:r w:rsidR="000A6DD1">
        <w:rPr>
          <w:sz w:val="24"/>
          <w:szCs w:val="24"/>
        </w:rPr>
        <w:t>Вавожский</w:t>
      </w:r>
      <w:proofErr w:type="spellEnd"/>
      <w:r w:rsidR="000A6DD1">
        <w:rPr>
          <w:sz w:val="24"/>
          <w:szCs w:val="24"/>
        </w:rPr>
        <w:t xml:space="preserve"> район</w:t>
      </w:r>
      <w:r w:rsidR="00063F2B">
        <w:rPr>
          <w:sz w:val="24"/>
          <w:szCs w:val="24"/>
        </w:rPr>
        <w:t xml:space="preserve"> Удмуртской Республики</w:t>
      </w:r>
      <w:r w:rsidR="000A6DD1">
        <w:rPr>
          <w:sz w:val="24"/>
          <w:szCs w:val="24"/>
        </w:rPr>
        <w:t>»</w:t>
      </w:r>
      <w:r w:rsidR="007C7A39" w:rsidRPr="00F4181E">
        <w:rPr>
          <w:sz w:val="24"/>
          <w:szCs w:val="24"/>
        </w:rPr>
        <w:t xml:space="preserve"> и е</w:t>
      </w:r>
      <w:r>
        <w:rPr>
          <w:sz w:val="24"/>
          <w:szCs w:val="24"/>
        </w:rPr>
        <w:t>ё</w:t>
      </w:r>
      <w:r w:rsidR="007C7A39" w:rsidRPr="00F4181E">
        <w:rPr>
          <w:sz w:val="24"/>
          <w:szCs w:val="24"/>
        </w:rPr>
        <w:t xml:space="preserve"> подписание осуществляется </w:t>
      </w:r>
      <w:r>
        <w:rPr>
          <w:sz w:val="24"/>
          <w:szCs w:val="24"/>
        </w:rPr>
        <w:t>начальником отдела по управлению муниципальным имуществом</w:t>
      </w:r>
      <w:r w:rsidR="00063F2B">
        <w:rPr>
          <w:sz w:val="24"/>
          <w:szCs w:val="24"/>
        </w:rPr>
        <w:t xml:space="preserve"> Администрации</w:t>
      </w:r>
      <w:r w:rsidR="005A0EB1">
        <w:rPr>
          <w:sz w:val="24"/>
          <w:szCs w:val="24"/>
        </w:rPr>
        <w:t>.</w:t>
      </w:r>
    </w:p>
    <w:p w:rsidR="007C7A39" w:rsidRPr="00F4181E" w:rsidRDefault="00EE3E17" w:rsidP="007C7A39">
      <w:pPr>
        <w:autoSpaceDE w:val="0"/>
        <w:autoSpaceDN w:val="0"/>
        <w:adjustRightInd w:val="0"/>
        <w:jc w:val="both"/>
        <w:rPr>
          <w:sz w:val="24"/>
          <w:szCs w:val="24"/>
        </w:rPr>
      </w:pPr>
      <w:r w:rsidRPr="00F4181E">
        <w:rPr>
          <w:b/>
          <w:sz w:val="24"/>
          <w:szCs w:val="24"/>
        </w:rPr>
        <w:t>2</w:t>
      </w:r>
      <w:r w:rsidR="000A6DD1">
        <w:rPr>
          <w:b/>
          <w:sz w:val="24"/>
          <w:szCs w:val="24"/>
        </w:rPr>
        <w:t>9</w:t>
      </w:r>
      <w:r w:rsidR="007C7A39" w:rsidRPr="00F4181E">
        <w:rPr>
          <w:b/>
          <w:sz w:val="24"/>
          <w:szCs w:val="24"/>
        </w:rPr>
        <w:t>.</w:t>
      </w:r>
      <w:r w:rsidR="00B1324E" w:rsidRPr="00F4181E">
        <w:rPr>
          <w:b/>
          <w:sz w:val="24"/>
          <w:szCs w:val="24"/>
        </w:rPr>
        <w:t>5</w:t>
      </w:r>
      <w:r w:rsidR="007C7A39" w:rsidRPr="00F4181E">
        <w:rPr>
          <w:b/>
          <w:sz w:val="24"/>
          <w:szCs w:val="24"/>
        </w:rPr>
        <w:t>.</w:t>
      </w:r>
      <w:r w:rsidR="007C7A39" w:rsidRPr="00F4181E">
        <w:rPr>
          <w:sz w:val="24"/>
          <w:szCs w:val="24"/>
        </w:rPr>
        <w:t xml:space="preserve"> В случае наличия оснований для отказа в предоставлении муниципальной услуги, указанных в пункте </w:t>
      </w:r>
      <w:r w:rsidR="00D35787" w:rsidRPr="00F4181E">
        <w:rPr>
          <w:sz w:val="24"/>
          <w:szCs w:val="24"/>
        </w:rPr>
        <w:t>14</w:t>
      </w:r>
      <w:r w:rsidR="00B1324E" w:rsidRPr="00F4181E">
        <w:rPr>
          <w:sz w:val="24"/>
          <w:szCs w:val="24"/>
        </w:rPr>
        <w:t>.2</w:t>
      </w:r>
      <w:r w:rsidR="00D35787" w:rsidRPr="00F4181E">
        <w:rPr>
          <w:sz w:val="24"/>
          <w:szCs w:val="24"/>
        </w:rPr>
        <w:t xml:space="preserve"> </w:t>
      </w:r>
      <w:r w:rsidR="007C7A39" w:rsidRPr="00F4181E">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w:t>
      </w:r>
      <w:r w:rsidR="000A6DD1">
        <w:rPr>
          <w:sz w:val="24"/>
          <w:szCs w:val="24"/>
        </w:rPr>
        <w:t xml:space="preserve">начальником отдела по управлению муниципальным имуществом </w:t>
      </w:r>
      <w:r w:rsidR="00063F2B">
        <w:rPr>
          <w:sz w:val="24"/>
          <w:szCs w:val="24"/>
        </w:rPr>
        <w:t>Администрации</w:t>
      </w:r>
      <w:r w:rsidR="007C7A39" w:rsidRPr="00F4181E">
        <w:rPr>
          <w:sz w:val="24"/>
          <w:szCs w:val="24"/>
        </w:rPr>
        <w:t>, с указанием оснований для отказа в предоставлении муниципальной услуги.</w:t>
      </w:r>
    </w:p>
    <w:p w:rsidR="00B1324E" w:rsidRPr="00F4181E" w:rsidRDefault="00EE3E17" w:rsidP="00B1324E">
      <w:pPr>
        <w:autoSpaceDE w:val="0"/>
        <w:autoSpaceDN w:val="0"/>
        <w:adjustRightInd w:val="0"/>
        <w:jc w:val="both"/>
        <w:rPr>
          <w:sz w:val="24"/>
          <w:szCs w:val="24"/>
        </w:rPr>
      </w:pPr>
      <w:r w:rsidRPr="00F4181E">
        <w:rPr>
          <w:b/>
          <w:bCs/>
          <w:sz w:val="24"/>
          <w:szCs w:val="24"/>
        </w:rPr>
        <w:t>2</w:t>
      </w:r>
      <w:r w:rsidR="009A3C93">
        <w:rPr>
          <w:b/>
          <w:bCs/>
          <w:sz w:val="24"/>
          <w:szCs w:val="24"/>
        </w:rPr>
        <w:t>9</w:t>
      </w:r>
      <w:r w:rsidR="00B1324E" w:rsidRPr="00F4181E">
        <w:rPr>
          <w:b/>
          <w:bCs/>
          <w:sz w:val="24"/>
          <w:szCs w:val="24"/>
        </w:rPr>
        <w:t>.6</w:t>
      </w:r>
      <w:r w:rsidR="00B1324E" w:rsidRPr="00F4181E">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F4181E">
        <w:rPr>
          <w:sz w:val="24"/>
          <w:szCs w:val="24"/>
        </w:rPr>
        <w:t>28.2.</w:t>
      </w:r>
      <w:r w:rsidR="00B1324E" w:rsidRPr="00F4181E">
        <w:rPr>
          <w:sz w:val="24"/>
          <w:szCs w:val="24"/>
        </w:rPr>
        <w:t xml:space="preserve"> настоящего регламента является специал</w:t>
      </w:r>
      <w:r w:rsidR="00603908">
        <w:rPr>
          <w:sz w:val="24"/>
          <w:szCs w:val="24"/>
        </w:rPr>
        <w:t>ист Администрации</w:t>
      </w:r>
      <w:r w:rsidR="00B1324E" w:rsidRPr="00F4181E">
        <w:rPr>
          <w:sz w:val="24"/>
          <w:szCs w:val="24"/>
        </w:rPr>
        <w:t>.</w:t>
      </w:r>
    </w:p>
    <w:p w:rsidR="00B1324E" w:rsidRPr="00F4181E" w:rsidRDefault="00EE3E17" w:rsidP="00B1324E">
      <w:pPr>
        <w:autoSpaceDE w:val="0"/>
        <w:autoSpaceDN w:val="0"/>
        <w:adjustRightInd w:val="0"/>
        <w:jc w:val="both"/>
        <w:rPr>
          <w:sz w:val="24"/>
          <w:szCs w:val="24"/>
        </w:rPr>
      </w:pPr>
      <w:r w:rsidRPr="00F4181E">
        <w:rPr>
          <w:b/>
          <w:bCs/>
          <w:sz w:val="24"/>
          <w:szCs w:val="24"/>
        </w:rPr>
        <w:t>2</w:t>
      </w:r>
      <w:r w:rsidR="009A3C93">
        <w:rPr>
          <w:b/>
          <w:bCs/>
          <w:sz w:val="24"/>
          <w:szCs w:val="24"/>
        </w:rPr>
        <w:t>9</w:t>
      </w:r>
      <w:r w:rsidR="00B1324E" w:rsidRPr="00F4181E">
        <w:rPr>
          <w:b/>
          <w:bCs/>
          <w:sz w:val="24"/>
          <w:szCs w:val="24"/>
        </w:rPr>
        <w:t>.7.</w:t>
      </w:r>
      <w:r w:rsidR="00B1324E" w:rsidRPr="00F4181E">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Pr>
          <w:sz w:val="24"/>
          <w:szCs w:val="24"/>
        </w:rPr>
        <w:t xml:space="preserve">ги является </w:t>
      </w:r>
      <w:r w:rsidR="009A3C93">
        <w:rPr>
          <w:sz w:val="24"/>
          <w:szCs w:val="24"/>
        </w:rPr>
        <w:t>начальник отдела по управлению муниципальным имуществом Администрации</w:t>
      </w:r>
      <w:r w:rsidR="00B1324E" w:rsidRPr="00F4181E">
        <w:rPr>
          <w:sz w:val="24"/>
          <w:szCs w:val="24"/>
        </w:rPr>
        <w:t>.</w:t>
      </w:r>
    </w:p>
    <w:p w:rsidR="00B1324E" w:rsidRPr="00F4181E" w:rsidRDefault="00EE3E17" w:rsidP="00B1324E">
      <w:pPr>
        <w:autoSpaceDE w:val="0"/>
        <w:autoSpaceDN w:val="0"/>
        <w:adjustRightInd w:val="0"/>
        <w:jc w:val="both"/>
        <w:rPr>
          <w:sz w:val="24"/>
          <w:szCs w:val="24"/>
        </w:rPr>
      </w:pPr>
      <w:r w:rsidRPr="00F4181E">
        <w:rPr>
          <w:b/>
          <w:bCs/>
          <w:sz w:val="24"/>
          <w:szCs w:val="24"/>
        </w:rPr>
        <w:t>2</w:t>
      </w:r>
      <w:r w:rsidR="009A3C93">
        <w:rPr>
          <w:b/>
          <w:bCs/>
          <w:sz w:val="24"/>
          <w:szCs w:val="24"/>
        </w:rPr>
        <w:t>9</w:t>
      </w:r>
      <w:r w:rsidR="00B1324E" w:rsidRPr="00F4181E">
        <w:rPr>
          <w:b/>
          <w:bCs/>
          <w:sz w:val="24"/>
          <w:szCs w:val="24"/>
        </w:rPr>
        <w:t>.8.</w:t>
      </w:r>
      <w:r w:rsidR="00B1324E" w:rsidRPr="00F4181E">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Pr>
          <w:sz w:val="24"/>
          <w:szCs w:val="24"/>
        </w:rPr>
        <w:t>ист Администрации</w:t>
      </w:r>
      <w:r w:rsidR="00B1324E" w:rsidRPr="00F4181E">
        <w:rPr>
          <w:sz w:val="24"/>
          <w:szCs w:val="24"/>
        </w:rPr>
        <w:t>.</w:t>
      </w:r>
    </w:p>
    <w:p w:rsidR="007C7A39" w:rsidRPr="00F4181E" w:rsidRDefault="00EE3E17" w:rsidP="007C7A39">
      <w:pPr>
        <w:jc w:val="both"/>
        <w:rPr>
          <w:sz w:val="24"/>
          <w:szCs w:val="24"/>
        </w:rPr>
      </w:pPr>
      <w:r w:rsidRPr="00F4181E">
        <w:rPr>
          <w:b/>
          <w:sz w:val="24"/>
          <w:szCs w:val="24"/>
        </w:rPr>
        <w:lastRenderedPageBreak/>
        <w:t>2</w:t>
      </w:r>
      <w:r w:rsidR="009A3C93">
        <w:rPr>
          <w:b/>
          <w:sz w:val="24"/>
          <w:szCs w:val="24"/>
        </w:rPr>
        <w:t>9</w:t>
      </w:r>
      <w:r w:rsidR="007C7A39" w:rsidRPr="00F4181E">
        <w:rPr>
          <w:b/>
          <w:sz w:val="24"/>
          <w:szCs w:val="24"/>
        </w:rPr>
        <w:t>.</w:t>
      </w:r>
      <w:r w:rsidR="00B1324E" w:rsidRPr="00F4181E">
        <w:rPr>
          <w:b/>
          <w:sz w:val="24"/>
          <w:szCs w:val="24"/>
        </w:rPr>
        <w:t>9</w:t>
      </w:r>
      <w:r w:rsidR="007C7A39" w:rsidRPr="00F4181E">
        <w:rPr>
          <w:b/>
          <w:sz w:val="24"/>
          <w:szCs w:val="24"/>
        </w:rPr>
        <w:t>.</w:t>
      </w:r>
      <w:r w:rsidR="007C7A39" w:rsidRPr="00F4181E">
        <w:rPr>
          <w:sz w:val="24"/>
          <w:szCs w:val="24"/>
        </w:rPr>
        <w:t xml:space="preserve"> Срок выполнения административной процедуры: не более </w:t>
      </w:r>
      <w:r w:rsidR="0058204D">
        <w:rPr>
          <w:sz w:val="24"/>
          <w:szCs w:val="24"/>
        </w:rPr>
        <w:t>1</w:t>
      </w:r>
      <w:r w:rsidR="00A37554" w:rsidRPr="00F4181E">
        <w:rPr>
          <w:sz w:val="24"/>
          <w:szCs w:val="24"/>
        </w:rPr>
        <w:t xml:space="preserve"> рабочего дня</w:t>
      </w:r>
      <w:r w:rsidR="007C7A39" w:rsidRPr="00F4181E">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Default="009A3C93" w:rsidP="00E03F31">
      <w:pPr>
        <w:jc w:val="both"/>
        <w:rPr>
          <w:sz w:val="24"/>
          <w:szCs w:val="24"/>
        </w:rPr>
      </w:pPr>
      <w:r>
        <w:rPr>
          <w:b/>
          <w:sz w:val="24"/>
          <w:szCs w:val="24"/>
        </w:rPr>
        <w:t>29</w:t>
      </w:r>
      <w:r w:rsidR="007C7A39" w:rsidRPr="00F4181E">
        <w:rPr>
          <w:b/>
          <w:sz w:val="24"/>
          <w:szCs w:val="24"/>
        </w:rPr>
        <w:t>.1</w:t>
      </w:r>
      <w:r w:rsidR="00B1324E" w:rsidRPr="00F4181E">
        <w:rPr>
          <w:b/>
          <w:sz w:val="24"/>
          <w:szCs w:val="24"/>
        </w:rPr>
        <w:t>0</w:t>
      </w:r>
      <w:r w:rsidR="007C7A39" w:rsidRPr="00F4181E">
        <w:rPr>
          <w:b/>
          <w:sz w:val="24"/>
          <w:szCs w:val="24"/>
        </w:rPr>
        <w:t>.</w:t>
      </w:r>
      <w:r w:rsidR="007C7A39" w:rsidRPr="00F4181E">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E03F31" w:rsidRPr="00F4181E" w:rsidRDefault="00E03F31" w:rsidP="00E03F31">
      <w:pPr>
        <w:jc w:val="both"/>
        <w:rPr>
          <w:b/>
          <w:szCs w:val="24"/>
        </w:rPr>
      </w:pPr>
    </w:p>
    <w:bookmarkEnd w:id="30"/>
    <w:p w:rsidR="007C7A39" w:rsidRPr="00F4181E" w:rsidRDefault="009A3C93" w:rsidP="00EE3E17">
      <w:pPr>
        <w:pStyle w:val="11"/>
        <w:tabs>
          <w:tab w:val="left" w:pos="1494"/>
        </w:tabs>
        <w:spacing w:before="0" w:after="0"/>
        <w:rPr>
          <w:b/>
          <w:szCs w:val="24"/>
        </w:rPr>
      </w:pPr>
      <w:r>
        <w:rPr>
          <w:b/>
          <w:szCs w:val="24"/>
        </w:rPr>
        <w:t>30</w:t>
      </w:r>
      <w:r w:rsidR="007C7A39" w:rsidRPr="00F4181E">
        <w:rPr>
          <w:b/>
          <w:szCs w:val="24"/>
        </w:rPr>
        <w:t>. Направление принятого решения о предоставлении муниципальной услуги заявителю</w:t>
      </w:r>
    </w:p>
    <w:p w:rsidR="007C7A39" w:rsidRPr="00F4181E" w:rsidRDefault="009A3C93" w:rsidP="007C7A39">
      <w:pPr>
        <w:autoSpaceDE w:val="0"/>
        <w:autoSpaceDN w:val="0"/>
        <w:adjustRightInd w:val="0"/>
        <w:jc w:val="both"/>
        <w:rPr>
          <w:color w:val="7030A0"/>
          <w:sz w:val="24"/>
          <w:szCs w:val="24"/>
        </w:rPr>
      </w:pPr>
      <w:r>
        <w:rPr>
          <w:b/>
          <w:sz w:val="24"/>
          <w:szCs w:val="24"/>
        </w:rPr>
        <w:t>30</w:t>
      </w:r>
      <w:r w:rsidR="007C7A39" w:rsidRPr="00F4181E">
        <w:rPr>
          <w:b/>
          <w:sz w:val="24"/>
          <w:szCs w:val="24"/>
        </w:rPr>
        <w:t>.1.</w:t>
      </w:r>
      <w:r w:rsidR="007C7A39" w:rsidRPr="00F4181E">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F4181E" w:rsidRDefault="009A3C93" w:rsidP="007C7A39">
      <w:pPr>
        <w:pStyle w:val="a3"/>
        <w:spacing w:after="0"/>
        <w:jc w:val="both"/>
      </w:pPr>
      <w:r>
        <w:rPr>
          <w:b/>
        </w:rPr>
        <w:t>30</w:t>
      </w:r>
      <w:r w:rsidR="007C7A39" w:rsidRPr="00F4181E">
        <w:rPr>
          <w:b/>
        </w:rPr>
        <w:t>.2.</w:t>
      </w:r>
      <w:r w:rsidR="007C7A39" w:rsidRPr="00F4181E">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F4181E" w:rsidRDefault="009A3C93" w:rsidP="007C7A39">
      <w:pPr>
        <w:jc w:val="both"/>
        <w:rPr>
          <w:sz w:val="24"/>
          <w:szCs w:val="24"/>
        </w:rPr>
      </w:pPr>
      <w:bookmarkStart w:id="31" w:name="_Hlk14264841"/>
      <w:r>
        <w:rPr>
          <w:b/>
          <w:sz w:val="24"/>
          <w:szCs w:val="24"/>
        </w:rPr>
        <w:t>30</w:t>
      </w:r>
      <w:r w:rsidR="007C7A39" w:rsidRPr="00F4181E">
        <w:rPr>
          <w:b/>
          <w:sz w:val="24"/>
          <w:szCs w:val="24"/>
        </w:rPr>
        <w:t>.3.</w:t>
      </w:r>
      <w:r>
        <w:rPr>
          <w:sz w:val="24"/>
          <w:szCs w:val="24"/>
        </w:rPr>
        <w:t xml:space="preserve"> В случае</w:t>
      </w:r>
      <w:proofErr w:type="gramStart"/>
      <w:r>
        <w:rPr>
          <w:sz w:val="24"/>
          <w:szCs w:val="24"/>
        </w:rPr>
        <w:t>,</w:t>
      </w:r>
      <w:proofErr w:type="gramEnd"/>
      <w:r w:rsidR="007C7A39" w:rsidRPr="00F4181E">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F4181E" w:rsidRDefault="00B1324E" w:rsidP="00B1324E">
      <w:pPr>
        <w:pStyle w:val="11"/>
        <w:tabs>
          <w:tab w:val="left" w:pos="1494"/>
        </w:tabs>
        <w:spacing w:before="0" w:after="0"/>
        <w:rPr>
          <w:szCs w:val="24"/>
        </w:rPr>
      </w:pPr>
      <w:r w:rsidRPr="00F4181E">
        <w:rPr>
          <w:szCs w:val="24"/>
        </w:rPr>
        <w:t xml:space="preserve">     </w:t>
      </w:r>
      <w:r w:rsidR="007C7A39" w:rsidRPr="00F4181E">
        <w:rPr>
          <w:szCs w:val="24"/>
        </w:rPr>
        <w:t xml:space="preserve">Срок выполнения данного административного действия: не более 1-го дня </w:t>
      </w:r>
      <w:r w:rsidR="007C7A39" w:rsidRPr="00F4181E">
        <w:rPr>
          <w:szCs w:val="24"/>
          <w:lang w:eastAsia="ru-RU"/>
        </w:rPr>
        <w:t xml:space="preserve">с момента готовности </w:t>
      </w:r>
      <w:r w:rsidR="007C7A39" w:rsidRPr="00F4181E">
        <w:rPr>
          <w:szCs w:val="24"/>
        </w:rPr>
        <w:t>документов, являющихся результатом предоставления муниципальной услуги.</w:t>
      </w:r>
    </w:p>
    <w:p w:rsidR="007C7A39" w:rsidRPr="00F4181E" w:rsidRDefault="00B1324E" w:rsidP="00B1324E">
      <w:pPr>
        <w:jc w:val="both"/>
        <w:rPr>
          <w:color w:val="FF0000"/>
          <w:sz w:val="24"/>
          <w:szCs w:val="24"/>
        </w:rPr>
      </w:pPr>
      <w:r w:rsidRPr="00F4181E">
        <w:rPr>
          <w:sz w:val="24"/>
          <w:szCs w:val="24"/>
        </w:rPr>
        <w:t xml:space="preserve">     </w:t>
      </w:r>
      <w:r w:rsidR="007C7A39" w:rsidRPr="00F4181E">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F4181E" w:rsidRDefault="009A3C93" w:rsidP="007C7A39">
      <w:pPr>
        <w:jc w:val="both"/>
        <w:rPr>
          <w:sz w:val="24"/>
          <w:szCs w:val="24"/>
        </w:rPr>
      </w:pPr>
      <w:r>
        <w:rPr>
          <w:b/>
          <w:sz w:val="24"/>
          <w:szCs w:val="24"/>
        </w:rPr>
        <w:t>30</w:t>
      </w:r>
      <w:r w:rsidR="007C7A39" w:rsidRPr="00F4181E">
        <w:rPr>
          <w:b/>
          <w:sz w:val="24"/>
          <w:szCs w:val="24"/>
        </w:rPr>
        <w:t>.4.</w:t>
      </w:r>
      <w:r w:rsidR="007C7A39" w:rsidRPr="00F4181E">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w:t>
      </w:r>
      <w:r w:rsidR="0070195F" w:rsidRPr="00F4181E">
        <w:rPr>
          <w:sz w:val="24"/>
          <w:szCs w:val="24"/>
        </w:rPr>
        <w:t>п</w:t>
      </w:r>
      <w:r w:rsidR="007C7A39" w:rsidRPr="00F4181E">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w:t>
      </w:r>
      <w:r w:rsidR="0070195F" w:rsidRPr="00F4181E">
        <w:rPr>
          <w:sz w:val="24"/>
          <w:szCs w:val="24"/>
        </w:rPr>
        <w:t>в</w:t>
      </w:r>
      <w:r w:rsidR="007C7A39" w:rsidRPr="00F4181E">
        <w:rPr>
          <w:sz w:val="24"/>
          <w:szCs w:val="24"/>
        </w:rPr>
        <w:t>ыдача специалистом Администрации заявителю результата предоставления муниципальной услуги заявителю;</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3) Отметка заявителем о получении результата предоставления муниципальной услуги. </w:t>
      </w:r>
    </w:p>
    <w:p w:rsidR="007C7A39" w:rsidRPr="00F4181E" w:rsidRDefault="009A3C93" w:rsidP="00B1324E">
      <w:pPr>
        <w:jc w:val="both"/>
        <w:rPr>
          <w:sz w:val="24"/>
          <w:szCs w:val="24"/>
        </w:rPr>
      </w:pPr>
      <w:r>
        <w:rPr>
          <w:b/>
          <w:sz w:val="24"/>
          <w:szCs w:val="24"/>
        </w:rPr>
        <w:t>30</w:t>
      </w:r>
      <w:r w:rsidR="007C7A39" w:rsidRPr="00F4181E">
        <w:rPr>
          <w:b/>
          <w:sz w:val="24"/>
          <w:szCs w:val="24"/>
        </w:rPr>
        <w:t>.5.</w:t>
      </w:r>
      <w:r w:rsidR="007C7A39" w:rsidRPr="00F4181E">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F4181E" w:rsidRDefault="009A3C93" w:rsidP="007C7A39">
      <w:pPr>
        <w:jc w:val="both"/>
        <w:rPr>
          <w:sz w:val="24"/>
          <w:szCs w:val="24"/>
        </w:rPr>
      </w:pPr>
      <w:r>
        <w:rPr>
          <w:b/>
          <w:sz w:val="24"/>
          <w:szCs w:val="24"/>
        </w:rPr>
        <w:t>30</w:t>
      </w:r>
      <w:r w:rsidR="007C7A39" w:rsidRPr="00F4181E">
        <w:rPr>
          <w:b/>
          <w:sz w:val="24"/>
          <w:szCs w:val="24"/>
        </w:rPr>
        <w:t>.6.</w:t>
      </w:r>
      <w:r w:rsidR="007C7A39" w:rsidRPr="00F4181E">
        <w:rPr>
          <w:sz w:val="24"/>
          <w:szCs w:val="24"/>
        </w:rPr>
        <w:t xml:space="preserve"> В случае</w:t>
      </w:r>
      <w:proofErr w:type="gramStart"/>
      <w:r w:rsidR="007C7A39" w:rsidRPr="00F4181E">
        <w:rPr>
          <w:sz w:val="24"/>
          <w:szCs w:val="24"/>
        </w:rPr>
        <w:t>,</w:t>
      </w:r>
      <w:proofErr w:type="gramEnd"/>
      <w:r w:rsidR="007C7A39" w:rsidRPr="00F4181E">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F4181E">
        <w:rPr>
          <w:sz w:val="24"/>
          <w:szCs w:val="24"/>
        </w:rPr>
        <w:t>МФЦ</w:t>
      </w:r>
      <w:r w:rsidR="007C7A39" w:rsidRPr="00F4181E">
        <w:rPr>
          <w:sz w:val="24"/>
          <w:szCs w:val="24"/>
        </w:rPr>
        <w:t xml:space="preserve"> специалист Администрации информирует специалиста </w:t>
      </w:r>
      <w:r w:rsidR="003D410F" w:rsidRPr="00F4181E">
        <w:rPr>
          <w:sz w:val="24"/>
          <w:szCs w:val="24"/>
        </w:rPr>
        <w:t>МФЦ</w:t>
      </w:r>
      <w:r w:rsidR="007C7A39" w:rsidRPr="00F4181E">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F4181E" w:rsidRDefault="009A3C93" w:rsidP="007C7A39">
      <w:pPr>
        <w:jc w:val="both"/>
        <w:rPr>
          <w:sz w:val="24"/>
          <w:szCs w:val="24"/>
        </w:rPr>
      </w:pPr>
      <w:r>
        <w:rPr>
          <w:b/>
          <w:sz w:val="24"/>
          <w:szCs w:val="24"/>
        </w:rPr>
        <w:t>30</w:t>
      </w:r>
      <w:r w:rsidR="007C7A39" w:rsidRPr="00F4181E">
        <w:rPr>
          <w:b/>
          <w:sz w:val="24"/>
          <w:szCs w:val="24"/>
        </w:rPr>
        <w:t>.7.</w:t>
      </w:r>
      <w:r w:rsidR="007C7A39" w:rsidRPr="00F4181E">
        <w:rPr>
          <w:sz w:val="24"/>
          <w:szCs w:val="24"/>
        </w:rPr>
        <w:t xml:space="preserve"> Передача специалистом Администрации результата</w:t>
      </w:r>
      <w:r w:rsidR="00EE3E17" w:rsidRPr="00F4181E">
        <w:rPr>
          <w:sz w:val="24"/>
          <w:szCs w:val="24"/>
        </w:rPr>
        <w:t xml:space="preserve"> </w:t>
      </w:r>
      <w:r w:rsidR="007C7A39" w:rsidRPr="00F4181E">
        <w:rPr>
          <w:sz w:val="24"/>
          <w:szCs w:val="24"/>
        </w:rPr>
        <w:t xml:space="preserve">предоставления муниципальной услуги специалисту </w:t>
      </w:r>
      <w:r w:rsidR="003D410F" w:rsidRPr="00F4181E">
        <w:rPr>
          <w:sz w:val="24"/>
          <w:szCs w:val="24"/>
        </w:rPr>
        <w:t>МФЦ</w:t>
      </w:r>
      <w:r w:rsidR="00EE3E17" w:rsidRPr="00F4181E">
        <w:rPr>
          <w:sz w:val="24"/>
          <w:szCs w:val="24"/>
        </w:rPr>
        <w:t xml:space="preserve"> </w:t>
      </w:r>
      <w:r w:rsidR="007C7A39" w:rsidRPr="00F4181E">
        <w:rPr>
          <w:sz w:val="24"/>
          <w:szCs w:val="24"/>
        </w:rPr>
        <w:t>включает в себя следующие административные действия: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специалист Администрации выдает результат предоставления муниципальной услуги специалисту </w:t>
      </w:r>
      <w:r w:rsidR="003D410F" w:rsidRPr="00F4181E">
        <w:rPr>
          <w:sz w:val="24"/>
          <w:szCs w:val="24"/>
        </w:rPr>
        <w:t>МФЦ</w:t>
      </w:r>
      <w:r w:rsidR="007C7A39" w:rsidRPr="00F4181E">
        <w:rPr>
          <w:sz w:val="24"/>
          <w:szCs w:val="24"/>
        </w:rPr>
        <w:t>;</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специалист </w:t>
      </w:r>
      <w:r w:rsidR="003D410F" w:rsidRPr="00F4181E">
        <w:rPr>
          <w:sz w:val="24"/>
          <w:szCs w:val="24"/>
        </w:rPr>
        <w:t>МФЦ</w:t>
      </w:r>
      <w:r w:rsidR="007C7A39" w:rsidRPr="00F4181E">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F4181E" w:rsidRDefault="009A3C93" w:rsidP="007C7A39">
      <w:pPr>
        <w:jc w:val="both"/>
        <w:rPr>
          <w:sz w:val="24"/>
          <w:szCs w:val="24"/>
        </w:rPr>
      </w:pPr>
      <w:r>
        <w:rPr>
          <w:b/>
          <w:sz w:val="24"/>
          <w:szCs w:val="24"/>
        </w:rPr>
        <w:t>30</w:t>
      </w:r>
      <w:r w:rsidR="007C7A39" w:rsidRPr="00F4181E">
        <w:rPr>
          <w:b/>
          <w:sz w:val="24"/>
          <w:szCs w:val="24"/>
        </w:rPr>
        <w:t>.</w:t>
      </w:r>
      <w:r w:rsidR="00B1324E" w:rsidRPr="00F4181E">
        <w:rPr>
          <w:b/>
          <w:sz w:val="24"/>
          <w:szCs w:val="24"/>
        </w:rPr>
        <w:t>8</w:t>
      </w:r>
      <w:r w:rsidR="007C7A39" w:rsidRPr="00F4181E">
        <w:rPr>
          <w:b/>
          <w:sz w:val="24"/>
          <w:szCs w:val="24"/>
        </w:rPr>
        <w:t>.</w:t>
      </w:r>
      <w:r w:rsidR="007C7A39" w:rsidRPr="00F4181E">
        <w:rPr>
          <w:sz w:val="24"/>
          <w:szCs w:val="24"/>
        </w:rPr>
        <w:t xml:space="preserve"> Специалист </w:t>
      </w:r>
      <w:r w:rsidR="003D410F" w:rsidRPr="00F4181E">
        <w:rPr>
          <w:sz w:val="24"/>
          <w:szCs w:val="24"/>
        </w:rPr>
        <w:t>МФЦ</w:t>
      </w:r>
      <w:r w:rsidR="007C7A39" w:rsidRPr="00F4181E">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F4181E" w:rsidRDefault="009A3C93" w:rsidP="007C7A39">
      <w:pPr>
        <w:jc w:val="both"/>
        <w:rPr>
          <w:sz w:val="24"/>
          <w:szCs w:val="24"/>
        </w:rPr>
      </w:pPr>
      <w:r>
        <w:rPr>
          <w:b/>
          <w:sz w:val="24"/>
          <w:szCs w:val="24"/>
        </w:rPr>
        <w:t>30</w:t>
      </w:r>
      <w:r w:rsidR="007C7A39" w:rsidRPr="00F4181E">
        <w:rPr>
          <w:b/>
          <w:sz w:val="24"/>
          <w:szCs w:val="24"/>
        </w:rPr>
        <w:t>.9.</w:t>
      </w:r>
      <w:r w:rsidR="007C7A39" w:rsidRPr="00F4181E">
        <w:rPr>
          <w:sz w:val="24"/>
          <w:szCs w:val="24"/>
        </w:rPr>
        <w:t xml:space="preserve"> Передача результата предоставления муниципальной услуги специалистом</w:t>
      </w:r>
      <w:r w:rsidR="003D410F" w:rsidRPr="00F4181E">
        <w:rPr>
          <w:sz w:val="24"/>
          <w:szCs w:val="24"/>
        </w:rPr>
        <w:t xml:space="preserve"> МФЦ</w:t>
      </w:r>
      <w:r w:rsidR="001B2FCD" w:rsidRPr="00F4181E">
        <w:rPr>
          <w:sz w:val="24"/>
          <w:szCs w:val="24"/>
        </w:rPr>
        <w:t xml:space="preserve"> </w:t>
      </w:r>
      <w:r w:rsidR="007C7A39" w:rsidRPr="00F4181E">
        <w:rPr>
          <w:sz w:val="24"/>
          <w:szCs w:val="24"/>
        </w:rPr>
        <w:t>заявителю включает в себя следующие административные действия: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п</w:t>
      </w:r>
      <w:r w:rsidR="007C7A39" w:rsidRPr="00F4181E">
        <w:rPr>
          <w:sz w:val="24"/>
          <w:szCs w:val="24"/>
        </w:rPr>
        <w:t xml:space="preserve">роверка специалистом </w:t>
      </w:r>
      <w:r w:rsidR="003D410F" w:rsidRPr="00F4181E">
        <w:rPr>
          <w:sz w:val="24"/>
          <w:szCs w:val="24"/>
        </w:rPr>
        <w:t>МФЦ</w:t>
      </w:r>
      <w:r w:rsidR="007C7A39" w:rsidRPr="00F4181E">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2) </w:t>
      </w:r>
      <w:r w:rsidR="00EE3E17" w:rsidRPr="00F4181E">
        <w:rPr>
          <w:sz w:val="24"/>
          <w:szCs w:val="24"/>
        </w:rPr>
        <w:t>в</w:t>
      </w:r>
      <w:r w:rsidR="007C7A39" w:rsidRPr="00F4181E">
        <w:rPr>
          <w:sz w:val="24"/>
          <w:szCs w:val="24"/>
        </w:rPr>
        <w:t xml:space="preserve">ыдача специалистом </w:t>
      </w:r>
      <w:r w:rsidR="003D410F" w:rsidRPr="00F4181E">
        <w:rPr>
          <w:sz w:val="24"/>
          <w:szCs w:val="24"/>
        </w:rPr>
        <w:t>МФЦ</w:t>
      </w:r>
      <w:r w:rsidR="007C7A39" w:rsidRPr="00F4181E">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3) </w:t>
      </w:r>
      <w:r w:rsidR="00EE3E17" w:rsidRPr="00F4181E">
        <w:rPr>
          <w:sz w:val="24"/>
          <w:szCs w:val="24"/>
        </w:rPr>
        <w:t>в</w:t>
      </w:r>
      <w:r w:rsidR="007C7A39" w:rsidRPr="00F4181E">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F4181E">
        <w:rPr>
          <w:sz w:val="24"/>
          <w:szCs w:val="24"/>
        </w:rPr>
        <w:t>МФЦ</w:t>
      </w:r>
      <w:r w:rsidR="007C7A39" w:rsidRPr="00F4181E">
        <w:rPr>
          <w:sz w:val="24"/>
          <w:szCs w:val="24"/>
        </w:rPr>
        <w:t xml:space="preserve"> указывает на расписке номер и дату документа, подтверждающего </w:t>
      </w:r>
      <w:r w:rsidR="007C7A39" w:rsidRPr="00F4181E">
        <w:rPr>
          <w:sz w:val="24"/>
          <w:szCs w:val="24"/>
        </w:rPr>
        <w:lastRenderedPageBreak/>
        <w:t>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4) </w:t>
      </w:r>
      <w:r w:rsidR="00EE3E17" w:rsidRPr="00F4181E">
        <w:rPr>
          <w:sz w:val="24"/>
          <w:szCs w:val="24"/>
        </w:rPr>
        <w:t>з</w:t>
      </w:r>
      <w:r w:rsidR="007C7A39" w:rsidRPr="00F4181E">
        <w:rPr>
          <w:sz w:val="24"/>
          <w:szCs w:val="24"/>
        </w:rPr>
        <w:t>аявитель делает отметку о получении результата предоставления муниципальной услуги.</w:t>
      </w:r>
    </w:p>
    <w:p w:rsidR="007C7A39" w:rsidRPr="00F4181E" w:rsidRDefault="009A3C93" w:rsidP="001671A6">
      <w:pPr>
        <w:jc w:val="both"/>
        <w:rPr>
          <w:color w:val="FF0000"/>
          <w:sz w:val="24"/>
          <w:szCs w:val="24"/>
        </w:rPr>
      </w:pPr>
      <w:r>
        <w:rPr>
          <w:b/>
          <w:sz w:val="24"/>
          <w:szCs w:val="24"/>
        </w:rPr>
        <w:t>30</w:t>
      </w:r>
      <w:r w:rsidR="007C7A39" w:rsidRPr="00F4181E">
        <w:rPr>
          <w:b/>
          <w:sz w:val="24"/>
          <w:szCs w:val="24"/>
        </w:rPr>
        <w:t>.1</w:t>
      </w:r>
      <w:r w:rsidR="00B1324E" w:rsidRPr="00F4181E">
        <w:rPr>
          <w:b/>
          <w:sz w:val="24"/>
          <w:szCs w:val="24"/>
        </w:rPr>
        <w:t>0</w:t>
      </w:r>
      <w:r w:rsidR="007C7A39" w:rsidRPr="00F4181E">
        <w:rPr>
          <w:b/>
          <w:sz w:val="24"/>
          <w:szCs w:val="24"/>
        </w:rPr>
        <w:t>.</w:t>
      </w:r>
      <w:r w:rsidR="007C7A39" w:rsidRPr="00F4181E">
        <w:rPr>
          <w:sz w:val="24"/>
          <w:szCs w:val="24"/>
        </w:rPr>
        <w:t xml:space="preserve"> В случае</w:t>
      </w:r>
      <w:proofErr w:type="gramStart"/>
      <w:r w:rsidR="007C7A39" w:rsidRPr="00F4181E">
        <w:rPr>
          <w:sz w:val="24"/>
          <w:szCs w:val="24"/>
        </w:rPr>
        <w:t>,</w:t>
      </w:r>
      <w:proofErr w:type="gramEnd"/>
      <w:r w:rsidR="007C7A39" w:rsidRPr="00F4181E">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F4181E">
        <w:rPr>
          <w:sz w:val="24"/>
          <w:szCs w:val="24"/>
        </w:rPr>
        <w:t>.</w:t>
      </w:r>
      <w:r w:rsidR="007C7A39" w:rsidRPr="00F4181E">
        <w:rPr>
          <w:sz w:val="24"/>
          <w:szCs w:val="24"/>
        </w:rPr>
        <w:t xml:space="preserve"> </w:t>
      </w:r>
    </w:p>
    <w:p w:rsidR="007C7A39" w:rsidRPr="00F4181E" w:rsidRDefault="001671A6" w:rsidP="007C7A39">
      <w:pPr>
        <w:jc w:val="both"/>
        <w:rPr>
          <w:sz w:val="24"/>
          <w:szCs w:val="24"/>
        </w:rPr>
      </w:pPr>
      <w:r w:rsidRPr="00F4181E">
        <w:rPr>
          <w:sz w:val="24"/>
          <w:szCs w:val="24"/>
        </w:rPr>
        <w:t xml:space="preserve">  </w:t>
      </w:r>
      <w:r w:rsidR="007C7A39" w:rsidRPr="00F4181E">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Срок выполнения данного административного действия: в течение 1-го рабочего дня</w:t>
      </w:r>
      <w:r w:rsidR="007C7A39" w:rsidRPr="00F4181E">
        <w:rPr>
          <w:color w:val="FF0000"/>
          <w:sz w:val="24"/>
          <w:szCs w:val="24"/>
        </w:rPr>
        <w:t xml:space="preserve"> </w:t>
      </w:r>
      <w:r w:rsidR="007C7A39" w:rsidRPr="00F4181E">
        <w:rPr>
          <w:sz w:val="24"/>
          <w:szCs w:val="24"/>
        </w:rPr>
        <w:t>с момента формирован</w:t>
      </w:r>
      <w:r w:rsidR="00F11B43" w:rsidRPr="00F4181E">
        <w:rPr>
          <w:sz w:val="24"/>
          <w:szCs w:val="24"/>
        </w:rPr>
        <w:t>ия</w:t>
      </w:r>
      <w:r w:rsidR="007C7A39" w:rsidRPr="00F4181E">
        <w:rPr>
          <w:sz w:val="24"/>
          <w:szCs w:val="24"/>
        </w:rPr>
        <w:t xml:space="preserve"> почтового отправления</w:t>
      </w:r>
      <w:r w:rsidR="00F11B43" w:rsidRPr="00F4181E">
        <w:rPr>
          <w:sz w:val="24"/>
          <w:szCs w:val="24"/>
        </w:rPr>
        <w:t xml:space="preserve"> заявителю</w:t>
      </w:r>
      <w:r w:rsidR="007C7A39" w:rsidRPr="00F4181E">
        <w:rPr>
          <w:sz w:val="24"/>
          <w:szCs w:val="24"/>
        </w:rPr>
        <w:t xml:space="preserve">. </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Способом фиксации результата является почтовое уведомление о вручении отправления заявителю.</w:t>
      </w:r>
    </w:p>
    <w:p w:rsidR="007C7A39" w:rsidRPr="00F4181E" w:rsidRDefault="00B1324E" w:rsidP="00B1324E">
      <w:pPr>
        <w:jc w:val="both"/>
        <w:rPr>
          <w:sz w:val="24"/>
          <w:szCs w:val="24"/>
        </w:rPr>
      </w:pPr>
      <w:r w:rsidRPr="00F4181E">
        <w:rPr>
          <w:sz w:val="24"/>
          <w:szCs w:val="24"/>
        </w:rPr>
        <w:t xml:space="preserve">     </w:t>
      </w:r>
      <w:r w:rsidR="007C7A39" w:rsidRPr="00F4181E">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F4181E" w:rsidRDefault="009A3C93" w:rsidP="007C7A39">
      <w:pPr>
        <w:jc w:val="both"/>
        <w:rPr>
          <w:sz w:val="24"/>
          <w:szCs w:val="24"/>
        </w:rPr>
      </w:pPr>
      <w:r>
        <w:rPr>
          <w:b/>
          <w:sz w:val="24"/>
          <w:szCs w:val="24"/>
        </w:rPr>
        <w:t>30</w:t>
      </w:r>
      <w:r w:rsidR="007C7A39" w:rsidRPr="00F4181E">
        <w:rPr>
          <w:b/>
          <w:sz w:val="24"/>
          <w:szCs w:val="24"/>
        </w:rPr>
        <w:t>.1</w:t>
      </w:r>
      <w:r w:rsidR="00B1324E" w:rsidRPr="00F4181E">
        <w:rPr>
          <w:b/>
          <w:sz w:val="24"/>
          <w:szCs w:val="24"/>
        </w:rPr>
        <w:t>1</w:t>
      </w:r>
      <w:r w:rsidR="007C7A39" w:rsidRPr="00F4181E">
        <w:rPr>
          <w:b/>
          <w:sz w:val="24"/>
          <w:szCs w:val="24"/>
        </w:rPr>
        <w:t>.</w:t>
      </w:r>
      <w:r w:rsidR="007C7A39" w:rsidRPr="00F4181E">
        <w:rPr>
          <w:sz w:val="24"/>
          <w:szCs w:val="24"/>
        </w:rPr>
        <w:t xml:space="preserve"> В случае</w:t>
      </w:r>
      <w:proofErr w:type="gramStart"/>
      <w:r w:rsidR="007C7A39" w:rsidRPr="00F4181E">
        <w:rPr>
          <w:sz w:val="24"/>
          <w:szCs w:val="24"/>
        </w:rPr>
        <w:t>,</w:t>
      </w:r>
      <w:proofErr w:type="gramEnd"/>
      <w:r w:rsidR="007C7A39" w:rsidRPr="00F4181E">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F4181E" w:rsidRDefault="009A3C93" w:rsidP="007C7A39">
      <w:pPr>
        <w:jc w:val="both"/>
        <w:rPr>
          <w:sz w:val="24"/>
          <w:szCs w:val="24"/>
        </w:rPr>
      </w:pPr>
      <w:r>
        <w:rPr>
          <w:b/>
          <w:sz w:val="24"/>
          <w:szCs w:val="24"/>
        </w:rPr>
        <w:t>30</w:t>
      </w:r>
      <w:r w:rsidR="007C7A39" w:rsidRPr="00F4181E">
        <w:rPr>
          <w:b/>
          <w:sz w:val="24"/>
          <w:szCs w:val="24"/>
        </w:rPr>
        <w:t>.1</w:t>
      </w:r>
      <w:r w:rsidR="00E9279D" w:rsidRPr="00F4181E">
        <w:rPr>
          <w:b/>
          <w:sz w:val="24"/>
          <w:szCs w:val="24"/>
        </w:rPr>
        <w:t>2</w:t>
      </w:r>
      <w:r w:rsidR="007C7A39" w:rsidRPr="00F4181E">
        <w:rPr>
          <w:b/>
          <w:sz w:val="24"/>
          <w:szCs w:val="24"/>
        </w:rPr>
        <w:t>.</w:t>
      </w:r>
      <w:r w:rsidR="007C7A39" w:rsidRPr="00F4181E">
        <w:rPr>
          <w:sz w:val="24"/>
          <w:szCs w:val="24"/>
        </w:rPr>
        <w:t xml:space="preserve"> Невостребованные результаты муниципальной услуги хранятся в Администрации или </w:t>
      </w:r>
      <w:r w:rsidR="00F11B43" w:rsidRPr="00F4181E">
        <w:rPr>
          <w:sz w:val="24"/>
          <w:szCs w:val="24"/>
        </w:rPr>
        <w:t>МФЦ</w:t>
      </w:r>
      <w:r w:rsidR="007C7A39" w:rsidRPr="00F4181E">
        <w:rPr>
          <w:sz w:val="24"/>
          <w:szCs w:val="24"/>
        </w:rPr>
        <w:t xml:space="preserve"> (в зависимости от места подачи заявления).</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Срок хранения невостребованных документов:</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9A3C93" w:rsidRPr="009A3C93">
        <w:rPr>
          <w:sz w:val="24"/>
          <w:szCs w:val="24"/>
        </w:rPr>
        <w:t xml:space="preserve">в МФЦ – 30 дней </w:t>
      </w:r>
      <w:r w:rsidR="007C7A39" w:rsidRPr="009A3C93">
        <w:rPr>
          <w:sz w:val="24"/>
          <w:szCs w:val="24"/>
        </w:rPr>
        <w:t>с момента</w:t>
      </w:r>
      <w:r w:rsidR="007C7A39" w:rsidRPr="00F4181E">
        <w:rPr>
          <w:sz w:val="24"/>
          <w:szCs w:val="24"/>
        </w:rPr>
        <w:t xml:space="preserve"> извещения заявителя о готовности документа, являющего результатом предоставления муниципальной услуги. По истечении </w:t>
      </w:r>
      <w:r w:rsidR="009A3C93">
        <w:rPr>
          <w:sz w:val="24"/>
          <w:szCs w:val="24"/>
        </w:rPr>
        <w:t>30 дней</w:t>
      </w:r>
      <w:r w:rsidR="007C7A39" w:rsidRPr="00F4181E">
        <w:rPr>
          <w:sz w:val="24"/>
          <w:szCs w:val="24"/>
        </w:rPr>
        <w:t xml:space="preserve"> документы передаются в Администрацию для хранения;</w:t>
      </w:r>
    </w:p>
    <w:p w:rsidR="007C7A39"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70195F" w:rsidRPr="00F4181E">
        <w:rPr>
          <w:sz w:val="24"/>
          <w:szCs w:val="24"/>
        </w:rPr>
        <w:t>в</w:t>
      </w:r>
      <w:r w:rsidR="007C7A39" w:rsidRPr="00F4181E">
        <w:rPr>
          <w:sz w:val="24"/>
          <w:szCs w:val="24"/>
        </w:rPr>
        <w:t xml:space="preserve"> Администрации</w:t>
      </w:r>
      <w:r w:rsidR="00F25C4F">
        <w:rPr>
          <w:sz w:val="24"/>
          <w:szCs w:val="24"/>
        </w:rPr>
        <w:t xml:space="preserve"> </w:t>
      </w:r>
      <w:r w:rsidR="007C7A39" w:rsidRPr="00F4181E">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9A3C93" w:rsidRDefault="009A3C93" w:rsidP="00E9279D">
      <w:pPr>
        <w:jc w:val="both"/>
        <w:rPr>
          <w:sz w:val="24"/>
          <w:szCs w:val="24"/>
        </w:rPr>
      </w:pPr>
    </w:p>
    <w:p w:rsidR="009A3C93" w:rsidRPr="009A3C93" w:rsidRDefault="009A3C93" w:rsidP="009A3C93">
      <w:pPr>
        <w:jc w:val="both"/>
        <w:rPr>
          <w:sz w:val="24"/>
          <w:szCs w:val="24"/>
        </w:rPr>
      </w:pPr>
      <w:r w:rsidRPr="009A3C93">
        <w:rPr>
          <w:b/>
          <w:sz w:val="24"/>
          <w:szCs w:val="24"/>
        </w:rPr>
        <w:t>31.</w:t>
      </w:r>
      <w:r w:rsidRPr="009A3C93">
        <w:rPr>
          <w:sz w:val="24"/>
          <w:szCs w:val="24"/>
        </w:rPr>
        <w:t xml:space="preserve"> </w:t>
      </w:r>
      <w:proofErr w:type="gramStart"/>
      <w:r w:rsidRPr="009A3C93">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9A3C93">
        <w:rPr>
          <w:b/>
          <w:sz w:val="24"/>
          <w:szCs w:val="24"/>
        </w:rPr>
        <w:t xml:space="preserve"> услугу</w:t>
      </w:r>
      <w:r w:rsidRPr="009A3C93">
        <w:rPr>
          <w:sz w:val="24"/>
          <w:szCs w:val="24"/>
        </w:rPr>
        <w:t>:</w:t>
      </w:r>
    </w:p>
    <w:p w:rsidR="009A3C93" w:rsidRPr="009A3C93" w:rsidRDefault="009A3C93" w:rsidP="009A3C93">
      <w:pPr>
        <w:jc w:val="both"/>
        <w:rPr>
          <w:sz w:val="24"/>
          <w:szCs w:val="24"/>
        </w:rPr>
      </w:pPr>
      <w:r w:rsidRPr="009A3C93">
        <w:rPr>
          <w:b/>
          <w:sz w:val="24"/>
          <w:szCs w:val="24"/>
        </w:rPr>
        <w:t>31.1.</w:t>
      </w:r>
      <w:r w:rsidRPr="009A3C93">
        <w:rPr>
          <w:b/>
          <w:sz w:val="24"/>
          <w:szCs w:val="24"/>
        </w:rPr>
        <w:tab/>
      </w:r>
      <w:r w:rsidRPr="009A3C93">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9A3C93" w:rsidRPr="009A3C93" w:rsidRDefault="009A3C93" w:rsidP="009A3C93">
      <w:pPr>
        <w:jc w:val="both"/>
        <w:rPr>
          <w:sz w:val="24"/>
          <w:szCs w:val="24"/>
        </w:rPr>
      </w:pPr>
      <w:r w:rsidRPr="009A3C93">
        <w:rPr>
          <w:b/>
          <w:sz w:val="24"/>
          <w:szCs w:val="24"/>
        </w:rPr>
        <w:t>31.2.</w:t>
      </w:r>
      <w:r w:rsidRPr="009A3C93">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9A3C93" w:rsidRPr="009A3C93" w:rsidRDefault="009A3C93" w:rsidP="009A3C93">
      <w:pPr>
        <w:jc w:val="both"/>
        <w:rPr>
          <w:sz w:val="24"/>
          <w:szCs w:val="24"/>
        </w:rPr>
      </w:pPr>
      <w:r w:rsidRPr="009A3C93">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9A3C93" w:rsidRPr="009A3C93" w:rsidRDefault="009A3C93" w:rsidP="009A3C93">
      <w:pPr>
        <w:jc w:val="both"/>
        <w:rPr>
          <w:sz w:val="24"/>
          <w:szCs w:val="24"/>
        </w:rPr>
      </w:pPr>
      <w:r w:rsidRPr="009A3C93">
        <w:rPr>
          <w:sz w:val="24"/>
          <w:szCs w:val="24"/>
        </w:rPr>
        <w:t>проверяет наличие документа, подтверждающего полномочия представителя заявителя (при обращении представителя);</w:t>
      </w:r>
    </w:p>
    <w:p w:rsidR="009A3C93" w:rsidRPr="009A3C93" w:rsidRDefault="009A3C93" w:rsidP="009A3C93">
      <w:pPr>
        <w:jc w:val="both"/>
        <w:rPr>
          <w:sz w:val="24"/>
          <w:szCs w:val="24"/>
        </w:rPr>
      </w:pPr>
      <w:r w:rsidRPr="009A3C93">
        <w:rPr>
          <w:sz w:val="24"/>
          <w:szCs w:val="24"/>
        </w:rPr>
        <w:t xml:space="preserve">выдает документы под подпись в реестре выдачи документов с фиксацией даты получения. </w:t>
      </w:r>
    </w:p>
    <w:p w:rsidR="009A3C93" w:rsidRPr="009A3C93" w:rsidRDefault="009A3C93" w:rsidP="009A3C93">
      <w:pPr>
        <w:jc w:val="both"/>
        <w:rPr>
          <w:sz w:val="24"/>
          <w:szCs w:val="24"/>
        </w:rPr>
      </w:pPr>
      <w:r w:rsidRPr="009A3C93">
        <w:rPr>
          <w:b/>
          <w:sz w:val="24"/>
          <w:szCs w:val="24"/>
        </w:rPr>
        <w:t>31.3.</w:t>
      </w:r>
      <w:r w:rsidRPr="009A3C93">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9A3C93" w:rsidRPr="009A3C93" w:rsidRDefault="009A3C93" w:rsidP="009A3C93">
      <w:pPr>
        <w:jc w:val="both"/>
        <w:rPr>
          <w:sz w:val="24"/>
          <w:szCs w:val="24"/>
        </w:rPr>
      </w:pPr>
      <w:r w:rsidRPr="009A3C93">
        <w:rPr>
          <w:b/>
          <w:sz w:val="24"/>
          <w:szCs w:val="24"/>
        </w:rPr>
        <w:t>31.4.</w:t>
      </w:r>
      <w:r w:rsidRPr="009A3C93">
        <w:rPr>
          <w:sz w:val="24"/>
          <w:szCs w:val="24"/>
        </w:rPr>
        <w:tab/>
      </w:r>
      <w:proofErr w:type="gramStart"/>
      <w:r w:rsidRPr="009A3C93">
        <w:rPr>
          <w:sz w:val="24"/>
          <w:szCs w:val="24"/>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w:t>
      </w:r>
      <w:r w:rsidRPr="009A3C93">
        <w:rPr>
          <w:sz w:val="24"/>
          <w:szCs w:val="24"/>
        </w:rPr>
        <w:lastRenderedPageBreak/>
        <w:t>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9A3C93" w:rsidRPr="009A3C93" w:rsidRDefault="009A3C93" w:rsidP="009A3C93">
      <w:pPr>
        <w:jc w:val="both"/>
        <w:rPr>
          <w:sz w:val="24"/>
          <w:szCs w:val="24"/>
        </w:rPr>
      </w:pPr>
      <w:r w:rsidRPr="009A3C93">
        <w:rPr>
          <w:b/>
          <w:sz w:val="24"/>
          <w:szCs w:val="24"/>
        </w:rPr>
        <w:t>31.5.</w:t>
      </w:r>
      <w:r w:rsidRPr="009A3C93">
        <w:rPr>
          <w:sz w:val="24"/>
          <w:szCs w:val="24"/>
        </w:rPr>
        <w:tab/>
      </w:r>
      <w:proofErr w:type="gramStart"/>
      <w:r w:rsidRPr="009A3C93">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9A3C93" w:rsidRPr="009A3C93" w:rsidRDefault="009A3C93" w:rsidP="009A3C93">
      <w:pPr>
        <w:jc w:val="both"/>
        <w:rPr>
          <w:sz w:val="24"/>
          <w:szCs w:val="24"/>
        </w:rPr>
      </w:pPr>
      <w:r w:rsidRPr="009A3C93">
        <w:rPr>
          <w:sz w:val="24"/>
          <w:szCs w:val="24"/>
        </w:rPr>
        <w:t>уведомление о результатах рассмотрения документов, необходимых для предоставления муниципальной услуги;</w:t>
      </w:r>
    </w:p>
    <w:p w:rsidR="009A3C93" w:rsidRPr="009A3C93" w:rsidRDefault="009A3C93" w:rsidP="009A3C93">
      <w:pPr>
        <w:jc w:val="both"/>
        <w:rPr>
          <w:sz w:val="24"/>
          <w:szCs w:val="24"/>
        </w:rPr>
      </w:pPr>
      <w:r w:rsidRPr="009A3C93">
        <w:rPr>
          <w:sz w:val="24"/>
          <w:szCs w:val="24"/>
        </w:rPr>
        <w:t>уведомление о возможности получить результат предоставления муниципальной услуги;</w:t>
      </w:r>
    </w:p>
    <w:p w:rsidR="009A3C93" w:rsidRPr="009A3C93" w:rsidRDefault="009A3C93" w:rsidP="009A3C93">
      <w:pPr>
        <w:jc w:val="both"/>
        <w:rPr>
          <w:sz w:val="24"/>
          <w:szCs w:val="24"/>
        </w:rPr>
      </w:pPr>
      <w:r w:rsidRPr="009A3C93">
        <w:rPr>
          <w:sz w:val="24"/>
          <w:szCs w:val="24"/>
        </w:rPr>
        <w:t>уведомление о мотивированном отказе в предоставлении муниципальной услуги.</w:t>
      </w:r>
    </w:p>
    <w:p w:rsidR="009A3C93" w:rsidRPr="009A3C93" w:rsidRDefault="009A3C93" w:rsidP="009A3C93">
      <w:pPr>
        <w:jc w:val="both"/>
        <w:rPr>
          <w:sz w:val="24"/>
          <w:szCs w:val="24"/>
        </w:rPr>
      </w:pPr>
      <w:r w:rsidRPr="009A3C93">
        <w:rPr>
          <w:b/>
          <w:sz w:val="24"/>
          <w:szCs w:val="24"/>
        </w:rPr>
        <w:t>31.6.</w:t>
      </w:r>
      <w:r w:rsidRPr="009A3C93">
        <w:rPr>
          <w:sz w:val="24"/>
          <w:szCs w:val="24"/>
        </w:rPr>
        <w:tab/>
        <w:t xml:space="preserve">Результат предоставления муниципальной услуги подлежит выдаче в </w:t>
      </w:r>
      <w:proofErr w:type="gramStart"/>
      <w:r w:rsidRPr="009A3C93">
        <w:rPr>
          <w:sz w:val="24"/>
          <w:szCs w:val="24"/>
        </w:rPr>
        <w:t>срок</w:t>
      </w:r>
      <w:proofErr w:type="gramEnd"/>
      <w:r w:rsidRPr="009A3C93">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9A3C93" w:rsidRPr="009A3C93" w:rsidRDefault="009A3C93" w:rsidP="009A3C93">
      <w:pPr>
        <w:jc w:val="both"/>
        <w:rPr>
          <w:sz w:val="24"/>
          <w:szCs w:val="24"/>
        </w:rPr>
      </w:pPr>
      <w:r w:rsidRPr="009A3C93">
        <w:rPr>
          <w:b/>
          <w:sz w:val="24"/>
          <w:szCs w:val="24"/>
        </w:rPr>
        <w:t>31.7</w:t>
      </w:r>
      <w:r w:rsidRPr="009A3C93">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A3C93" w:rsidRPr="00F4181E" w:rsidRDefault="009A3C93" w:rsidP="00E9279D">
      <w:pPr>
        <w:jc w:val="both"/>
        <w:rPr>
          <w:sz w:val="24"/>
          <w:szCs w:val="24"/>
        </w:rPr>
      </w:pPr>
    </w:p>
    <w:bookmarkEnd w:id="21"/>
    <w:p w:rsidR="007C7A39" w:rsidRPr="00F4181E" w:rsidRDefault="007C7A39" w:rsidP="007C7A39">
      <w:pPr>
        <w:autoSpaceDE w:val="0"/>
        <w:jc w:val="center"/>
        <w:rPr>
          <w:b/>
          <w:sz w:val="24"/>
          <w:szCs w:val="24"/>
        </w:rPr>
      </w:pPr>
    </w:p>
    <w:bookmarkEnd w:id="31"/>
    <w:p w:rsidR="000D7E23" w:rsidRPr="00F4181E" w:rsidRDefault="000D7E23" w:rsidP="007C7A39">
      <w:pPr>
        <w:autoSpaceDE w:val="0"/>
        <w:jc w:val="center"/>
        <w:rPr>
          <w:b/>
          <w:sz w:val="24"/>
          <w:szCs w:val="24"/>
        </w:rPr>
      </w:pPr>
      <w:r w:rsidRPr="00F4181E">
        <w:rPr>
          <w:b/>
          <w:sz w:val="24"/>
          <w:szCs w:val="24"/>
        </w:rPr>
        <w:t xml:space="preserve">РАЗДЕЛ </w:t>
      </w:r>
      <w:r w:rsidR="007C7A39" w:rsidRPr="00F4181E">
        <w:rPr>
          <w:b/>
          <w:sz w:val="24"/>
          <w:szCs w:val="24"/>
          <w:lang w:val="en-US"/>
        </w:rPr>
        <w:t>IV</w:t>
      </w:r>
      <w:r w:rsidR="007C7A39" w:rsidRPr="00F4181E">
        <w:rPr>
          <w:b/>
          <w:sz w:val="24"/>
          <w:szCs w:val="24"/>
        </w:rPr>
        <w:t>.</w:t>
      </w:r>
    </w:p>
    <w:p w:rsidR="001B2FCD" w:rsidRPr="00F4181E" w:rsidRDefault="007C7A39" w:rsidP="007C7A39">
      <w:pPr>
        <w:autoSpaceDE w:val="0"/>
        <w:jc w:val="center"/>
        <w:rPr>
          <w:b/>
          <w:sz w:val="24"/>
          <w:szCs w:val="24"/>
        </w:rPr>
      </w:pPr>
      <w:r w:rsidRPr="00F4181E">
        <w:rPr>
          <w:b/>
          <w:sz w:val="24"/>
          <w:szCs w:val="24"/>
        </w:rPr>
        <w:t xml:space="preserve"> ФОРМЫ </w:t>
      </w:r>
      <w:proofErr w:type="gramStart"/>
      <w:r w:rsidRPr="00F4181E">
        <w:rPr>
          <w:b/>
          <w:sz w:val="24"/>
          <w:szCs w:val="24"/>
        </w:rPr>
        <w:t>КОНТРОЛЯ ЗА</w:t>
      </w:r>
      <w:proofErr w:type="gramEnd"/>
      <w:r w:rsidRPr="00F4181E">
        <w:rPr>
          <w:b/>
          <w:sz w:val="24"/>
          <w:szCs w:val="24"/>
        </w:rPr>
        <w:t xml:space="preserve"> ИСПОЛНЕНИЕМ </w:t>
      </w:r>
    </w:p>
    <w:p w:rsidR="007C7A39" w:rsidRPr="00F4181E" w:rsidRDefault="007C7A39" w:rsidP="007C7A39">
      <w:pPr>
        <w:autoSpaceDE w:val="0"/>
        <w:jc w:val="center"/>
        <w:rPr>
          <w:b/>
          <w:sz w:val="24"/>
          <w:szCs w:val="24"/>
        </w:rPr>
      </w:pPr>
      <w:r w:rsidRPr="00F4181E">
        <w:rPr>
          <w:b/>
          <w:sz w:val="24"/>
          <w:szCs w:val="24"/>
        </w:rPr>
        <w:t xml:space="preserve">АДМИНИСТРАТИВНОГО РЕГЛАМЕНТА                         </w:t>
      </w:r>
    </w:p>
    <w:p w:rsidR="007C7A39" w:rsidRPr="00F4181E" w:rsidRDefault="007C7A39" w:rsidP="007C7A39">
      <w:pPr>
        <w:autoSpaceDE w:val="0"/>
        <w:ind w:firstLine="709"/>
        <w:jc w:val="both"/>
        <w:rPr>
          <w:sz w:val="24"/>
          <w:szCs w:val="24"/>
        </w:rPr>
      </w:pPr>
    </w:p>
    <w:p w:rsidR="007C7A39" w:rsidRPr="00F4181E" w:rsidRDefault="00EE3E17" w:rsidP="00EE3E17">
      <w:pPr>
        <w:jc w:val="both"/>
        <w:rPr>
          <w:b/>
          <w:sz w:val="24"/>
          <w:szCs w:val="24"/>
        </w:rPr>
      </w:pPr>
      <w:r w:rsidRPr="00F4181E">
        <w:rPr>
          <w:b/>
          <w:sz w:val="24"/>
          <w:szCs w:val="24"/>
        </w:rPr>
        <w:t>3</w:t>
      </w:r>
      <w:r w:rsidR="00E86F4B">
        <w:rPr>
          <w:b/>
          <w:sz w:val="24"/>
          <w:szCs w:val="24"/>
        </w:rPr>
        <w:t>2</w:t>
      </w:r>
      <w:r w:rsidR="007C7A39" w:rsidRPr="00F4181E">
        <w:rPr>
          <w:b/>
          <w:sz w:val="24"/>
          <w:szCs w:val="24"/>
        </w:rPr>
        <w:t xml:space="preserve">. Порядок осуществления текущего </w:t>
      </w:r>
      <w:proofErr w:type="gramStart"/>
      <w:r w:rsidR="007C7A39" w:rsidRPr="00F4181E">
        <w:rPr>
          <w:b/>
          <w:sz w:val="24"/>
          <w:szCs w:val="24"/>
        </w:rPr>
        <w:t>контроля за</w:t>
      </w:r>
      <w:proofErr w:type="gramEnd"/>
      <w:r w:rsidR="007C7A39" w:rsidRPr="00F4181E">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F4181E" w:rsidRDefault="007C7A39" w:rsidP="007C7A39">
      <w:pPr>
        <w:widowControl w:val="0"/>
        <w:jc w:val="both"/>
        <w:rPr>
          <w:sz w:val="24"/>
          <w:szCs w:val="24"/>
        </w:rPr>
      </w:pPr>
      <w:r w:rsidRPr="00F4181E">
        <w:rPr>
          <w:b/>
          <w:sz w:val="24"/>
          <w:szCs w:val="24"/>
        </w:rPr>
        <w:t>3</w:t>
      </w:r>
      <w:r w:rsidR="00E86F4B">
        <w:rPr>
          <w:b/>
          <w:sz w:val="24"/>
          <w:szCs w:val="24"/>
        </w:rPr>
        <w:t>2</w:t>
      </w:r>
      <w:r w:rsidRPr="00F4181E">
        <w:rPr>
          <w:b/>
          <w:sz w:val="24"/>
          <w:szCs w:val="24"/>
        </w:rPr>
        <w:t>.1.</w:t>
      </w:r>
      <w:r w:rsidRPr="00F4181E">
        <w:rPr>
          <w:sz w:val="24"/>
          <w:szCs w:val="24"/>
        </w:rPr>
        <w:t xml:space="preserve"> Текущий </w:t>
      </w:r>
      <w:proofErr w:type="gramStart"/>
      <w:r w:rsidRPr="00F4181E">
        <w:rPr>
          <w:sz w:val="24"/>
          <w:szCs w:val="24"/>
        </w:rPr>
        <w:t>контроль за</w:t>
      </w:r>
      <w:proofErr w:type="gramEnd"/>
      <w:r w:rsidRPr="00F4181E">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EA17B5">
        <w:rPr>
          <w:sz w:val="24"/>
          <w:szCs w:val="24"/>
        </w:rPr>
        <w:t>муниципального образования</w:t>
      </w:r>
      <w:r w:rsidR="005C427B">
        <w:rPr>
          <w:sz w:val="24"/>
          <w:szCs w:val="24"/>
        </w:rPr>
        <w:t xml:space="preserve"> «</w:t>
      </w:r>
      <w:r w:rsidR="00F25C4F">
        <w:rPr>
          <w:sz w:val="24"/>
          <w:szCs w:val="24"/>
        </w:rPr>
        <w:t xml:space="preserve">Муниципальный округ </w:t>
      </w:r>
      <w:proofErr w:type="spellStart"/>
      <w:r w:rsidR="005C427B">
        <w:rPr>
          <w:sz w:val="24"/>
          <w:szCs w:val="24"/>
        </w:rPr>
        <w:t>Вавожский</w:t>
      </w:r>
      <w:proofErr w:type="spellEnd"/>
      <w:r w:rsidR="005C427B">
        <w:rPr>
          <w:sz w:val="24"/>
          <w:szCs w:val="24"/>
        </w:rPr>
        <w:t xml:space="preserve"> район</w:t>
      </w:r>
      <w:r w:rsidR="00F25C4F">
        <w:rPr>
          <w:sz w:val="24"/>
          <w:szCs w:val="24"/>
        </w:rPr>
        <w:t xml:space="preserve"> Удмуртской Республики</w:t>
      </w:r>
      <w:r w:rsidRPr="00F4181E">
        <w:rPr>
          <w:sz w:val="24"/>
          <w:szCs w:val="24"/>
        </w:rPr>
        <w:t xml:space="preserve">». </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2</w:t>
      </w:r>
      <w:r w:rsidRPr="00F4181E">
        <w:rPr>
          <w:b/>
          <w:sz w:val="24"/>
          <w:szCs w:val="24"/>
        </w:rPr>
        <w:t>.2.</w:t>
      </w:r>
      <w:r w:rsidRPr="00F4181E">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2</w:t>
      </w:r>
      <w:r w:rsidRPr="00F4181E">
        <w:rPr>
          <w:b/>
          <w:sz w:val="24"/>
          <w:szCs w:val="24"/>
        </w:rPr>
        <w:t>.3.</w:t>
      </w:r>
      <w:r w:rsidRPr="00F4181E">
        <w:rPr>
          <w:sz w:val="24"/>
          <w:szCs w:val="24"/>
        </w:rPr>
        <w:t xml:space="preserve"> Текущий контроль осуществляется постоянно на протяжении предоставления муниципальной услуги.</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2</w:t>
      </w:r>
      <w:r w:rsidRPr="00F4181E">
        <w:rPr>
          <w:b/>
          <w:sz w:val="24"/>
          <w:szCs w:val="24"/>
        </w:rPr>
        <w:t>.4.</w:t>
      </w:r>
      <w:r w:rsidRPr="00F4181E">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F4181E">
        <w:rPr>
          <w:sz w:val="24"/>
          <w:szCs w:val="24"/>
        </w:rPr>
        <w:t xml:space="preserve"> МФЦ</w:t>
      </w:r>
      <w:r w:rsidRPr="00F4181E">
        <w:rPr>
          <w:sz w:val="24"/>
          <w:szCs w:val="24"/>
        </w:rPr>
        <w:t xml:space="preserve"> устная и письменная информация должностных лиц, участвующих в предоставлении муниципальной услуги.</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2</w:t>
      </w:r>
      <w:r w:rsidRPr="00F4181E">
        <w:rPr>
          <w:b/>
          <w:sz w:val="24"/>
          <w:szCs w:val="24"/>
        </w:rPr>
        <w:t>.5.</w:t>
      </w:r>
      <w:r w:rsidRPr="00F4181E">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EA17B5">
        <w:rPr>
          <w:sz w:val="24"/>
          <w:szCs w:val="24"/>
        </w:rPr>
        <w:t>муниципального образования</w:t>
      </w:r>
      <w:r w:rsidRPr="00F4181E">
        <w:rPr>
          <w:sz w:val="24"/>
          <w:szCs w:val="24"/>
        </w:rPr>
        <w:t xml:space="preserve"> «</w:t>
      </w:r>
      <w:r w:rsidR="008660B4">
        <w:rPr>
          <w:sz w:val="24"/>
          <w:szCs w:val="24"/>
        </w:rPr>
        <w:t xml:space="preserve">Муниципальный округ </w:t>
      </w:r>
      <w:proofErr w:type="spellStart"/>
      <w:r w:rsidR="006205E1">
        <w:rPr>
          <w:sz w:val="24"/>
          <w:szCs w:val="24"/>
        </w:rPr>
        <w:t>Вавожский</w:t>
      </w:r>
      <w:proofErr w:type="spellEnd"/>
      <w:r w:rsidR="006205E1">
        <w:rPr>
          <w:sz w:val="24"/>
          <w:szCs w:val="24"/>
        </w:rPr>
        <w:t xml:space="preserve"> район</w:t>
      </w:r>
      <w:r w:rsidR="008660B4">
        <w:rPr>
          <w:sz w:val="24"/>
          <w:szCs w:val="24"/>
        </w:rPr>
        <w:t xml:space="preserve"> Удмуртской Республики</w:t>
      </w:r>
      <w:r w:rsidRPr="00F4181E">
        <w:rPr>
          <w:sz w:val="24"/>
          <w:szCs w:val="24"/>
        </w:rPr>
        <w:t xml:space="preserve">», а также осуществляют срочные меры по устранению нарушений. </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2</w:t>
      </w:r>
      <w:r w:rsidRPr="00F4181E">
        <w:rPr>
          <w:b/>
          <w:sz w:val="24"/>
          <w:szCs w:val="24"/>
        </w:rPr>
        <w:t>.6.</w:t>
      </w:r>
      <w:r w:rsidRPr="00F4181E">
        <w:rPr>
          <w:sz w:val="24"/>
          <w:szCs w:val="24"/>
        </w:rPr>
        <w:t xml:space="preserve"> По результатам проверок Глава </w:t>
      </w:r>
      <w:r w:rsidR="00EA17B5">
        <w:rPr>
          <w:sz w:val="24"/>
          <w:szCs w:val="24"/>
        </w:rPr>
        <w:t>муниципального образования</w:t>
      </w:r>
      <w:r w:rsidRPr="00F4181E">
        <w:rPr>
          <w:sz w:val="24"/>
          <w:szCs w:val="24"/>
        </w:rPr>
        <w:t xml:space="preserve"> «</w:t>
      </w:r>
      <w:r w:rsidR="008660B4">
        <w:rPr>
          <w:sz w:val="24"/>
          <w:szCs w:val="24"/>
        </w:rPr>
        <w:t xml:space="preserve">Муниципальный округ  </w:t>
      </w:r>
      <w:proofErr w:type="spellStart"/>
      <w:r w:rsidR="006205E1">
        <w:rPr>
          <w:sz w:val="24"/>
          <w:szCs w:val="24"/>
        </w:rPr>
        <w:t>Вавожский</w:t>
      </w:r>
      <w:proofErr w:type="spellEnd"/>
      <w:r w:rsidR="006205E1">
        <w:rPr>
          <w:sz w:val="24"/>
          <w:szCs w:val="24"/>
        </w:rPr>
        <w:t xml:space="preserve"> район</w:t>
      </w:r>
      <w:r w:rsidR="008660B4">
        <w:rPr>
          <w:sz w:val="24"/>
          <w:szCs w:val="24"/>
        </w:rPr>
        <w:t xml:space="preserve"> Удмуртской Республики</w:t>
      </w:r>
      <w:r w:rsidRPr="00F4181E">
        <w:rPr>
          <w:sz w:val="24"/>
          <w:szCs w:val="24"/>
        </w:rPr>
        <w:t>» дает указания по устранению выявленных нарушений и контролирует их исполнение.</w:t>
      </w:r>
    </w:p>
    <w:p w:rsidR="007C7A39" w:rsidRPr="00F4181E" w:rsidRDefault="0070195F" w:rsidP="0070195F">
      <w:pPr>
        <w:widowControl w:val="0"/>
        <w:jc w:val="both"/>
        <w:rPr>
          <w:sz w:val="24"/>
          <w:szCs w:val="24"/>
        </w:rPr>
      </w:pPr>
      <w:r w:rsidRPr="00F4181E">
        <w:rPr>
          <w:b/>
          <w:bCs/>
          <w:sz w:val="24"/>
          <w:szCs w:val="24"/>
        </w:rPr>
        <w:t>3</w:t>
      </w:r>
      <w:r w:rsidR="005D336D">
        <w:rPr>
          <w:b/>
          <w:bCs/>
          <w:sz w:val="24"/>
          <w:szCs w:val="24"/>
        </w:rPr>
        <w:t>2</w:t>
      </w:r>
      <w:r w:rsidRPr="00F4181E">
        <w:rPr>
          <w:b/>
          <w:bCs/>
          <w:sz w:val="24"/>
          <w:szCs w:val="24"/>
        </w:rPr>
        <w:t>.7.</w:t>
      </w:r>
      <w:r w:rsidRPr="00F4181E">
        <w:rPr>
          <w:sz w:val="24"/>
          <w:szCs w:val="24"/>
        </w:rPr>
        <w:t xml:space="preserve"> Текущий </w:t>
      </w:r>
      <w:proofErr w:type="gramStart"/>
      <w:r w:rsidRPr="00F4181E">
        <w:rPr>
          <w:sz w:val="24"/>
          <w:szCs w:val="24"/>
        </w:rPr>
        <w:t>контроль за</w:t>
      </w:r>
      <w:proofErr w:type="gramEnd"/>
      <w:r w:rsidRPr="00F4181E">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Pr>
          <w:sz w:val="24"/>
          <w:szCs w:val="24"/>
        </w:rPr>
        <w:t xml:space="preserve"> и Администрацией</w:t>
      </w:r>
      <w:r w:rsidRPr="00F4181E">
        <w:rPr>
          <w:sz w:val="24"/>
          <w:szCs w:val="24"/>
        </w:rPr>
        <w:t>.</w:t>
      </w:r>
    </w:p>
    <w:p w:rsidR="0070195F" w:rsidRPr="00F4181E" w:rsidRDefault="0070195F" w:rsidP="0070195F">
      <w:pPr>
        <w:widowControl w:val="0"/>
        <w:jc w:val="both"/>
        <w:rPr>
          <w:sz w:val="24"/>
          <w:szCs w:val="24"/>
        </w:rPr>
      </w:pPr>
    </w:p>
    <w:p w:rsidR="007C7A39" w:rsidRPr="00F4181E" w:rsidRDefault="007C7A39" w:rsidP="00B81B50">
      <w:pPr>
        <w:jc w:val="both"/>
        <w:rPr>
          <w:b/>
          <w:sz w:val="24"/>
          <w:szCs w:val="24"/>
        </w:rPr>
      </w:pPr>
      <w:r w:rsidRPr="00F4181E">
        <w:rPr>
          <w:b/>
          <w:sz w:val="24"/>
          <w:szCs w:val="24"/>
        </w:rPr>
        <w:lastRenderedPageBreak/>
        <w:t>3</w:t>
      </w:r>
      <w:r w:rsidR="005D336D">
        <w:rPr>
          <w:b/>
          <w:sz w:val="24"/>
          <w:szCs w:val="24"/>
        </w:rPr>
        <w:t>3</w:t>
      </w:r>
      <w:r w:rsidRPr="00F4181E">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F4181E">
        <w:rPr>
          <w:sz w:val="24"/>
          <w:szCs w:val="24"/>
        </w:rPr>
        <w:t xml:space="preserve"> </w:t>
      </w:r>
      <w:r w:rsidRPr="00F4181E">
        <w:rPr>
          <w:b/>
          <w:sz w:val="24"/>
          <w:szCs w:val="24"/>
        </w:rPr>
        <w:t xml:space="preserve">порядок и формы </w:t>
      </w:r>
      <w:proofErr w:type="gramStart"/>
      <w:r w:rsidRPr="00F4181E">
        <w:rPr>
          <w:b/>
          <w:sz w:val="24"/>
          <w:szCs w:val="24"/>
        </w:rPr>
        <w:t>контроля за</w:t>
      </w:r>
      <w:proofErr w:type="gramEnd"/>
      <w:r w:rsidRPr="00F4181E">
        <w:rPr>
          <w:b/>
          <w:sz w:val="24"/>
          <w:szCs w:val="24"/>
        </w:rPr>
        <w:t xml:space="preserve"> полнотой и качеством предоставления муниципальной услуги</w:t>
      </w:r>
    </w:p>
    <w:p w:rsidR="000B5106" w:rsidRPr="00F4181E" w:rsidRDefault="000B5106" w:rsidP="000B5106">
      <w:pPr>
        <w:widowControl w:val="0"/>
        <w:jc w:val="both"/>
        <w:rPr>
          <w:bCs/>
          <w:sz w:val="24"/>
          <w:szCs w:val="24"/>
        </w:rPr>
      </w:pPr>
      <w:bookmarkStart w:id="32" w:name="_Hlk14265378"/>
      <w:bookmarkStart w:id="33" w:name="_Hlk14265447"/>
      <w:r w:rsidRPr="00F4181E">
        <w:rPr>
          <w:b/>
          <w:sz w:val="24"/>
          <w:szCs w:val="24"/>
        </w:rPr>
        <w:t>3</w:t>
      </w:r>
      <w:r w:rsidR="005D336D">
        <w:rPr>
          <w:b/>
          <w:sz w:val="24"/>
          <w:szCs w:val="24"/>
        </w:rPr>
        <w:t>3</w:t>
      </w:r>
      <w:r w:rsidRPr="00F4181E">
        <w:rPr>
          <w:b/>
          <w:sz w:val="24"/>
          <w:szCs w:val="24"/>
        </w:rPr>
        <w:t>.</w:t>
      </w:r>
      <w:r w:rsidR="00E9279D" w:rsidRPr="00F4181E">
        <w:rPr>
          <w:b/>
          <w:sz w:val="24"/>
          <w:szCs w:val="24"/>
        </w:rPr>
        <w:t>1</w:t>
      </w:r>
      <w:r w:rsidRPr="00F4181E">
        <w:rPr>
          <w:bCs/>
          <w:sz w:val="24"/>
          <w:szCs w:val="24"/>
        </w:rPr>
        <w:t>. Плановые проверки проводятся на чаще одного раза в три года.</w:t>
      </w:r>
    </w:p>
    <w:p w:rsidR="000B5106" w:rsidRPr="00F4181E" w:rsidRDefault="000B5106" w:rsidP="000B5106">
      <w:pPr>
        <w:widowControl w:val="0"/>
        <w:jc w:val="both"/>
        <w:rPr>
          <w:bCs/>
          <w:sz w:val="24"/>
          <w:szCs w:val="24"/>
        </w:rPr>
      </w:pPr>
      <w:r w:rsidRPr="00F4181E">
        <w:rPr>
          <w:b/>
          <w:sz w:val="24"/>
          <w:szCs w:val="24"/>
        </w:rPr>
        <w:t>3</w:t>
      </w:r>
      <w:r w:rsidR="005D336D">
        <w:rPr>
          <w:b/>
          <w:sz w:val="24"/>
          <w:szCs w:val="24"/>
        </w:rPr>
        <w:t>3</w:t>
      </w:r>
      <w:r w:rsidRPr="00F4181E">
        <w:rPr>
          <w:b/>
          <w:sz w:val="24"/>
          <w:szCs w:val="24"/>
        </w:rPr>
        <w:t>.</w:t>
      </w:r>
      <w:r w:rsidR="00E9279D" w:rsidRPr="00F4181E">
        <w:rPr>
          <w:b/>
          <w:sz w:val="24"/>
          <w:szCs w:val="24"/>
        </w:rPr>
        <w:t>2</w:t>
      </w:r>
      <w:r w:rsidRPr="00F4181E">
        <w:rPr>
          <w:bCs/>
          <w:sz w:val="24"/>
          <w:szCs w:val="24"/>
        </w:rPr>
        <w:t>. Плановые проверки осуществляются по следующим направлениям:</w:t>
      </w:r>
    </w:p>
    <w:p w:rsidR="000B5106" w:rsidRPr="00F4181E" w:rsidRDefault="000B5106" w:rsidP="000B5106">
      <w:pPr>
        <w:widowControl w:val="0"/>
        <w:jc w:val="both"/>
        <w:rPr>
          <w:bCs/>
          <w:sz w:val="24"/>
          <w:szCs w:val="24"/>
        </w:rPr>
      </w:pPr>
      <w:r w:rsidRPr="00F4181E">
        <w:rPr>
          <w:bCs/>
          <w:sz w:val="24"/>
          <w:szCs w:val="24"/>
        </w:rPr>
        <w:t>1) организация работы по предоставлению муниципальной услуги;</w:t>
      </w:r>
    </w:p>
    <w:p w:rsidR="000B5106" w:rsidRPr="00F4181E" w:rsidRDefault="000B5106" w:rsidP="000B5106">
      <w:pPr>
        <w:widowControl w:val="0"/>
        <w:jc w:val="both"/>
        <w:rPr>
          <w:bCs/>
          <w:sz w:val="24"/>
          <w:szCs w:val="24"/>
        </w:rPr>
      </w:pPr>
      <w:r w:rsidRPr="00F4181E">
        <w:rPr>
          <w:bCs/>
          <w:sz w:val="24"/>
          <w:szCs w:val="24"/>
        </w:rPr>
        <w:t>2) полнота и качество предоставления муниципальной услуги;</w:t>
      </w:r>
    </w:p>
    <w:p w:rsidR="000B5106" w:rsidRPr="00F4181E" w:rsidRDefault="000B5106" w:rsidP="000B5106">
      <w:pPr>
        <w:widowControl w:val="0"/>
        <w:jc w:val="both"/>
        <w:rPr>
          <w:bCs/>
          <w:sz w:val="24"/>
          <w:szCs w:val="24"/>
        </w:rPr>
      </w:pPr>
      <w:r w:rsidRPr="00F4181E">
        <w:rPr>
          <w:bCs/>
          <w:sz w:val="24"/>
          <w:szCs w:val="24"/>
        </w:rPr>
        <w:t>3) осуществление текущего контроля.</w:t>
      </w:r>
    </w:p>
    <w:p w:rsidR="000B5106" w:rsidRPr="00F4181E" w:rsidRDefault="000B5106" w:rsidP="000B5106">
      <w:pPr>
        <w:widowControl w:val="0"/>
        <w:jc w:val="both"/>
        <w:rPr>
          <w:bCs/>
          <w:sz w:val="24"/>
          <w:szCs w:val="24"/>
        </w:rPr>
      </w:pPr>
      <w:r w:rsidRPr="00F4181E">
        <w:rPr>
          <w:b/>
          <w:sz w:val="24"/>
          <w:szCs w:val="24"/>
        </w:rPr>
        <w:t>3</w:t>
      </w:r>
      <w:r w:rsidR="005D336D">
        <w:rPr>
          <w:b/>
          <w:sz w:val="24"/>
          <w:szCs w:val="24"/>
        </w:rPr>
        <w:t>3</w:t>
      </w:r>
      <w:r w:rsidR="00E9279D" w:rsidRPr="00F4181E">
        <w:rPr>
          <w:b/>
          <w:sz w:val="24"/>
          <w:szCs w:val="24"/>
        </w:rPr>
        <w:t>.</w:t>
      </w:r>
      <w:r w:rsidR="00EE3E17" w:rsidRPr="00F4181E">
        <w:rPr>
          <w:b/>
          <w:sz w:val="24"/>
          <w:szCs w:val="24"/>
        </w:rPr>
        <w:t>3</w:t>
      </w:r>
      <w:r w:rsidRPr="00F4181E">
        <w:rPr>
          <w:b/>
          <w:sz w:val="24"/>
          <w:szCs w:val="24"/>
        </w:rPr>
        <w:t>.</w:t>
      </w:r>
      <w:r w:rsidRPr="00F4181E">
        <w:rPr>
          <w:bCs/>
          <w:sz w:val="24"/>
          <w:szCs w:val="24"/>
        </w:rPr>
        <w:t xml:space="preserve"> </w:t>
      </w:r>
      <w:proofErr w:type="gramStart"/>
      <w:r w:rsidRPr="00F4181E">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F4181E" w:rsidRDefault="000B5106" w:rsidP="000B5106">
      <w:pPr>
        <w:widowControl w:val="0"/>
        <w:jc w:val="both"/>
        <w:rPr>
          <w:bCs/>
          <w:sz w:val="24"/>
          <w:szCs w:val="24"/>
        </w:rPr>
      </w:pPr>
      <w:r w:rsidRPr="00F4181E">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F4181E">
        <w:t xml:space="preserve"> </w:t>
      </w:r>
      <w:r w:rsidRPr="00F4181E">
        <w:rPr>
          <w:bCs/>
          <w:sz w:val="24"/>
          <w:szCs w:val="24"/>
        </w:rPr>
        <w:t>К проверке, при необходимости, могут привлекаться представители уполномоченных органов.</w:t>
      </w:r>
    </w:p>
    <w:p w:rsidR="000B5106" w:rsidRPr="00F4181E" w:rsidRDefault="000B5106" w:rsidP="000B5106">
      <w:pPr>
        <w:widowControl w:val="0"/>
        <w:jc w:val="both"/>
        <w:rPr>
          <w:bCs/>
          <w:sz w:val="24"/>
          <w:szCs w:val="24"/>
        </w:rPr>
      </w:pPr>
      <w:r w:rsidRPr="00F4181E">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F4181E" w:rsidRDefault="000B5106" w:rsidP="000B5106">
      <w:pPr>
        <w:widowControl w:val="0"/>
        <w:jc w:val="both"/>
        <w:rPr>
          <w:bCs/>
          <w:sz w:val="24"/>
          <w:szCs w:val="24"/>
        </w:rPr>
      </w:pPr>
      <w:r w:rsidRPr="00F4181E">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F4181E" w:rsidRDefault="000B5106" w:rsidP="000B5106">
      <w:pPr>
        <w:widowControl w:val="0"/>
        <w:jc w:val="both"/>
        <w:rPr>
          <w:bCs/>
          <w:sz w:val="24"/>
          <w:szCs w:val="24"/>
        </w:rPr>
      </w:pPr>
      <w:r w:rsidRPr="00F4181E">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F4181E" w:rsidRDefault="005D336D" w:rsidP="007C7A39">
      <w:pPr>
        <w:widowControl w:val="0"/>
        <w:jc w:val="both"/>
        <w:rPr>
          <w:sz w:val="24"/>
          <w:szCs w:val="24"/>
        </w:rPr>
      </w:pPr>
      <w:r>
        <w:rPr>
          <w:b/>
          <w:sz w:val="24"/>
          <w:szCs w:val="24"/>
        </w:rPr>
        <w:t>33</w:t>
      </w:r>
      <w:r w:rsidR="00E9279D" w:rsidRPr="00F4181E">
        <w:rPr>
          <w:b/>
          <w:sz w:val="24"/>
          <w:szCs w:val="24"/>
        </w:rPr>
        <w:t>.</w:t>
      </w:r>
      <w:r w:rsidR="00EE3E17" w:rsidRPr="00F4181E">
        <w:rPr>
          <w:b/>
          <w:sz w:val="24"/>
          <w:szCs w:val="24"/>
        </w:rPr>
        <w:t>4</w:t>
      </w:r>
      <w:r w:rsidR="007C7A39" w:rsidRPr="00F4181E">
        <w:rPr>
          <w:b/>
          <w:sz w:val="24"/>
          <w:szCs w:val="24"/>
        </w:rPr>
        <w:t>.</w:t>
      </w:r>
      <w:r w:rsidR="007C7A39" w:rsidRPr="00F4181E">
        <w:rPr>
          <w:sz w:val="24"/>
          <w:szCs w:val="24"/>
        </w:rPr>
        <w:t xml:space="preserve"> Внеплановые проверки проводятся:</w:t>
      </w:r>
    </w:p>
    <w:p w:rsidR="007C7A39" w:rsidRPr="00F4181E" w:rsidRDefault="00E9279D" w:rsidP="00E9279D">
      <w:pPr>
        <w:widowControl w:val="0"/>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п</w:t>
      </w:r>
      <w:r w:rsidR="007C7A39" w:rsidRPr="00F4181E">
        <w:rPr>
          <w:sz w:val="24"/>
          <w:szCs w:val="24"/>
        </w:rPr>
        <w:t xml:space="preserve">о поручению </w:t>
      </w:r>
      <w:r w:rsidR="007C7A39" w:rsidRPr="006F1253">
        <w:rPr>
          <w:sz w:val="24"/>
          <w:szCs w:val="24"/>
        </w:rPr>
        <w:t>Главы муниципального образования «</w:t>
      </w:r>
      <w:r w:rsidR="008660B4">
        <w:rPr>
          <w:sz w:val="24"/>
          <w:szCs w:val="24"/>
        </w:rPr>
        <w:t xml:space="preserve">Муниципальный округ </w:t>
      </w:r>
      <w:proofErr w:type="spellStart"/>
      <w:r w:rsidR="006F1253" w:rsidRPr="006F1253">
        <w:rPr>
          <w:sz w:val="24"/>
          <w:szCs w:val="24"/>
        </w:rPr>
        <w:t>Вавожский</w:t>
      </w:r>
      <w:proofErr w:type="spellEnd"/>
      <w:r w:rsidR="006F1253" w:rsidRPr="006F1253">
        <w:rPr>
          <w:sz w:val="24"/>
          <w:szCs w:val="24"/>
        </w:rPr>
        <w:t xml:space="preserve"> район</w:t>
      </w:r>
      <w:r w:rsidR="008660B4">
        <w:rPr>
          <w:sz w:val="24"/>
          <w:szCs w:val="24"/>
        </w:rPr>
        <w:t xml:space="preserve"> Удмуртской Республики</w:t>
      </w:r>
      <w:r w:rsidR="006F1253" w:rsidRPr="006F1253">
        <w:rPr>
          <w:sz w:val="24"/>
          <w:szCs w:val="24"/>
        </w:rPr>
        <w:t>»</w:t>
      </w:r>
      <w:r w:rsidR="007C7A39" w:rsidRPr="006F1253">
        <w:rPr>
          <w:sz w:val="24"/>
          <w:szCs w:val="24"/>
        </w:rPr>
        <w:t xml:space="preserve">, </w:t>
      </w:r>
      <w:r w:rsidR="007C7A39" w:rsidRPr="00F4181E">
        <w:rPr>
          <w:color w:val="000000"/>
          <w:sz w:val="24"/>
          <w:szCs w:val="24"/>
        </w:rPr>
        <w:t xml:space="preserve">а также на основании запросов </w:t>
      </w:r>
      <w:r w:rsidR="007C7A39" w:rsidRPr="00F4181E">
        <w:rPr>
          <w:sz w:val="24"/>
          <w:szCs w:val="24"/>
        </w:rPr>
        <w:t>уполномоченных органов;</w:t>
      </w:r>
    </w:p>
    <w:p w:rsidR="007C7A39" w:rsidRPr="00F4181E" w:rsidRDefault="00E9279D" w:rsidP="00E9279D">
      <w:pPr>
        <w:widowControl w:val="0"/>
        <w:jc w:val="both"/>
        <w:rPr>
          <w:sz w:val="24"/>
          <w:szCs w:val="24"/>
        </w:rPr>
      </w:pPr>
      <w:r w:rsidRPr="00F4181E">
        <w:rPr>
          <w:color w:val="000000"/>
          <w:sz w:val="24"/>
          <w:szCs w:val="24"/>
        </w:rPr>
        <w:t xml:space="preserve">     </w:t>
      </w:r>
      <w:r w:rsidR="007C7A39" w:rsidRPr="00F4181E">
        <w:rPr>
          <w:color w:val="000000"/>
          <w:sz w:val="24"/>
          <w:szCs w:val="24"/>
        </w:rPr>
        <w:t>2)</w:t>
      </w:r>
      <w:r w:rsidR="007C7A39" w:rsidRPr="00F4181E">
        <w:rPr>
          <w:sz w:val="24"/>
          <w:szCs w:val="24"/>
        </w:rPr>
        <w:t xml:space="preserve"> </w:t>
      </w:r>
      <w:r w:rsidR="00EE3E17" w:rsidRPr="00F4181E">
        <w:rPr>
          <w:sz w:val="24"/>
          <w:szCs w:val="24"/>
        </w:rPr>
        <w:t>н</w:t>
      </w:r>
      <w:r w:rsidR="007C7A39" w:rsidRPr="00F4181E">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F4181E" w:rsidRDefault="00E9279D" w:rsidP="00E9279D">
      <w:pPr>
        <w:widowControl w:val="0"/>
        <w:jc w:val="both"/>
        <w:rPr>
          <w:sz w:val="24"/>
          <w:szCs w:val="24"/>
        </w:rPr>
      </w:pPr>
      <w:r w:rsidRPr="00F4181E">
        <w:rPr>
          <w:sz w:val="24"/>
          <w:szCs w:val="24"/>
        </w:rPr>
        <w:t xml:space="preserve">     </w:t>
      </w:r>
      <w:r w:rsidR="007C7A39" w:rsidRPr="00F4181E">
        <w:rPr>
          <w:sz w:val="24"/>
          <w:szCs w:val="24"/>
        </w:rPr>
        <w:t xml:space="preserve">3) </w:t>
      </w:r>
      <w:r w:rsidR="00EE3E17" w:rsidRPr="00F4181E">
        <w:rPr>
          <w:sz w:val="24"/>
          <w:szCs w:val="24"/>
        </w:rPr>
        <w:t>п</w:t>
      </w:r>
      <w:r w:rsidR="007C7A39" w:rsidRPr="00F4181E">
        <w:rPr>
          <w:sz w:val="24"/>
          <w:szCs w:val="24"/>
        </w:rPr>
        <w:t>ри необходимости, выявленной по результатам плановой проверки.</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3</w:t>
      </w:r>
      <w:r w:rsidRPr="00F4181E">
        <w:rPr>
          <w:b/>
          <w:sz w:val="24"/>
          <w:szCs w:val="24"/>
        </w:rPr>
        <w:t>.</w:t>
      </w:r>
      <w:r w:rsidR="00EE3E17" w:rsidRPr="00F4181E">
        <w:rPr>
          <w:b/>
          <w:sz w:val="24"/>
          <w:szCs w:val="24"/>
        </w:rPr>
        <w:t>5</w:t>
      </w:r>
      <w:r w:rsidRPr="00F4181E">
        <w:rPr>
          <w:b/>
          <w:sz w:val="24"/>
          <w:szCs w:val="24"/>
        </w:rPr>
        <w:t>.</w:t>
      </w:r>
      <w:r w:rsidRPr="00F4181E">
        <w:rPr>
          <w:sz w:val="24"/>
          <w:szCs w:val="24"/>
        </w:rPr>
        <w:t xml:space="preserve"> Продолжительность плановых и внеплановых проверок не должна превышать один месяц. </w:t>
      </w:r>
    </w:p>
    <w:p w:rsidR="007C7A39" w:rsidRDefault="007C7A39" w:rsidP="007C7A39">
      <w:pPr>
        <w:widowControl w:val="0"/>
        <w:jc w:val="both"/>
        <w:rPr>
          <w:sz w:val="24"/>
          <w:szCs w:val="24"/>
        </w:rPr>
      </w:pPr>
      <w:r w:rsidRPr="00F4181E">
        <w:rPr>
          <w:b/>
          <w:sz w:val="24"/>
          <w:szCs w:val="24"/>
        </w:rPr>
        <w:t>3</w:t>
      </w:r>
      <w:r w:rsidR="005D336D">
        <w:rPr>
          <w:b/>
          <w:sz w:val="24"/>
          <w:szCs w:val="24"/>
        </w:rPr>
        <w:t>3</w:t>
      </w:r>
      <w:r w:rsidR="00E9279D" w:rsidRPr="00F4181E">
        <w:rPr>
          <w:b/>
          <w:sz w:val="24"/>
          <w:szCs w:val="24"/>
        </w:rPr>
        <w:t>.</w:t>
      </w:r>
      <w:r w:rsidR="00EE3E17" w:rsidRPr="00F4181E">
        <w:rPr>
          <w:b/>
          <w:sz w:val="24"/>
          <w:szCs w:val="24"/>
        </w:rPr>
        <w:t>6</w:t>
      </w:r>
      <w:r w:rsidRPr="00F4181E">
        <w:rPr>
          <w:b/>
          <w:sz w:val="24"/>
          <w:szCs w:val="24"/>
        </w:rPr>
        <w:t>.</w:t>
      </w:r>
      <w:r w:rsidRPr="00F4181E">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2"/>
    <w:p w:rsidR="00A825A1" w:rsidRPr="00F4181E" w:rsidRDefault="00A825A1" w:rsidP="007C7A39">
      <w:pPr>
        <w:ind w:firstLine="601"/>
        <w:jc w:val="both"/>
        <w:rPr>
          <w:noProof/>
          <w:sz w:val="24"/>
          <w:szCs w:val="24"/>
        </w:rPr>
      </w:pPr>
    </w:p>
    <w:bookmarkEnd w:id="33"/>
    <w:p w:rsidR="007C7A39" w:rsidRPr="00F4181E" w:rsidRDefault="007C7A39" w:rsidP="00EE3E17">
      <w:pPr>
        <w:jc w:val="both"/>
        <w:rPr>
          <w:b/>
          <w:sz w:val="24"/>
          <w:szCs w:val="24"/>
        </w:rPr>
      </w:pPr>
      <w:r w:rsidRPr="00F4181E">
        <w:rPr>
          <w:b/>
          <w:sz w:val="24"/>
          <w:szCs w:val="24"/>
        </w:rPr>
        <w:t>3</w:t>
      </w:r>
      <w:r w:rsidR="005D336D">
        <w:rPr>
          <w:b/>
          <w:sz w:val="24"/>
          <w:szCs w:val="24"/>
        </w:rPr>
        <w:t>4</w:t>
      </w:r>
      <w:r w:rsidRPr="00F4181E">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F4181E" w:rsidRDefault="007C7A39" w:rsidP="007C7A39">
      <w:pPr>
        <w:jc w:val="both"/>
        <w:rPr>
          <w:b/>
          <w:sz w:val="24"/>
          <w:szCs w:val="24"/>
        </w:rPr>
      </w:pPr>
      <w:bookmarkStart w:id="34" w:name="_Hlk14265485"/>
      <w:r w:rsidRPr="00F4181E">
        <w:rPr>
          <w:b/>
          <w:sz w:val="24"/>
          <w:szCs w:val="24"/>
        </w:rPr>
        <w:t>3</w:t>
      </w:r>
      <w:r w:rsidR="005D336D">
        <w:rPr>
          <w:b/>
          <w:sz w:val="24"/>
          <w:szCs w:val="24"/>
        </w:rPr>
        <w:t>4</w:t>
      </w:r>
      <w:r w:rsidRPr="00F4181E">
        <w:rPr>
          <w:b/>
          <w:sz w:val="24"/>
          <w:szCs w:val="24"/>
        </w:rPr>
        <w:t>.</w:t>
      </w:r>
      <w:r w:rsidR="004E6200" w:rsidRPr="00F4181E">
        <w:rPr>
          <w:b/>
          <w:sz w:val="24"/>
          <w:szCs w:val="24"/>
        </w:rPr>
        <w:t>1</w:t>
      </w:r>
      <w:r w:rsidRPr="00F4181E">
        <w:rPr>
          <w:b/>
          <w:sz w:val="24"/>
          <w:szCs w:val="24"/>
        </w:rPr>
        <w:t>.</w:t>
      </w:r>
      <w:r w:rsidRPr="00F4181E">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F4181E">
        <w:rPr>
          <w:b/>
          <w:sz w:val="24"/>
          <w:szCs w:val="24"/>
        </w:rPr>
        <w:t xml:space="preserve"> </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4</w:t>
      </w:r>
      <w:r w:rsidRPr="00F4181E">
        <w:rPr>
          <w:b/>
          <w:sz w:val="24"/>
          <w:szCs w:val="24"/>
        </w:rPr>
        <w:t>.</w:t>
      </w:r>
      <w:r w:rsidR="004E6200" w:rsidRPr="00F4181E">
        <w:rPr>
          <w:b/>
          <w:sz w:val="24"/>
          <w:szCs w:val="24"/>
        </w:rPr>
        <w:t>2</w:t>
      </w:r>
      <w:r w:rsidRPr="00F4181E">
        <w:rPr>
          <w:b/>
          <w:sz w:val="24"/>
          <w:szCs w:val="24"/>
        </w:rPr>
        <w:t>.</w:t>
      </w:r>
      <w:r w:rsidRPr="00F4181E">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F4181E" w:rsidRDefault="007C7A39" w:rsidP="007C7A39">
      <w:pPr>
        <w:widowControl w:val="0"/>
        <w:jc w:val="both"/>
        <w:rPr>
          <w:sz w:val="24"/>
          <w:szCs w:val="24"/>
        </w:rPr>
      </w:pPr>
      <w:r w:rsidRPr="00F4181E">
        <w:rPr>
          <w:b/>
          <w:sz w:val="24"/>
          <w:szCs w:val="24"/>
        </w:rPr>
        <w:t>3</w:t>
      </w:r>
      <w:r w:rsidR="005D336D">
        <w:rPr>
          <w:b/>
          <w:sz w:val="24"/>
          <w:szCs w:val="24"/>
        </w:rPr>
        <w:t>4</w:t>
      </w:r>
      <w:r w:rsidR="00EE3E17" w:rsidRPr="00F4181E">
        <w:rPr>
          <w:b/>
          <w:sz w:val="24"/>
          <w:szCs w:val="24"/>
        </w:rPr>
        <w:t>.</w:t>
      </w:r>
      <w:r w:rsidR="004E6200" w:rsidRPr="00F4181E">
        <w:rPr>
          <w:b/>
          <w:sz w:val="24"/>
          <w:szCs w:val="24"/>
        </w:rPr>
        <w:t>3</w:t>
      </w:r>
      <w:r w:rsidRPr="00F4181E">
        <w:rPr>
          <w:b/>
          <w:sz w:val="24"/>
          <w:szCs w:val="24"/>
        </w:rPr>
        <w:t>.</w:t>
      </w:r>
      <w:r w:rsidRPr="00F4181E">
        <w:rPr>
          <w:sz w:val="24"/>
          <w:szCs w:val="24"/>
        </w:rPr>
        <w:t xml:space="preserve"> Должностные лица Администрации,</w:t>
      </w:r>
      <w:r w:rsidR="000D7E23" w:rsidRPr="00F4181E">
        <w:rPr>
          <w:sz w:val="24"/>
          <w:szCs w:val="24"/>
        </w:rPr>
        <w:t xml:space="preserve"> МФЦ</w:t>
      </w:r>
      <w:r w:rsidRPr="00F4181E">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4"/>
    <w:p w:rsidR="007C7A39" w:rsidRPr="00F4181E" w:rsidRDefault="007C7A39" w:rsidP="007C7A39">
      <w:pPr>
        <w:jc w:val="center"/>
        <w:rPr>
          <w:b/>
          <w:color w:val="7030A0"/>
          <w:sz w:val="24"/>
          <w:szCs w:val="24"/>
        </w:rPr>
      </w:pPr>
    </w:p>
    <w:p w:rsidR="007C7A39" w:rsidRPr="00F4181E" w:rsidRDefault="007C7A39" w:rsidP="00EE3E17">
      <w:pPr>
        <w:jc w:val="both"/>
        <w:rPr>
          <w:b/>
          <w:sz w:val="24"/>
          <w:szCs w:val="24"/>
        </w:rPr>
      </w:pPr>
      <w:r w:rsidRPr="00F4181E">
        <w:rPr>
          <w:b/>
          <w:sz w:val="24"/>
          <w:szCs w:val="24"/>
        </w:rPr>
        <w:t>3</w:t>
      </w:r>
      <w:r w:rsidR="005D336D">
        <w:rPr>
          <w:b/>
          <w:sz w:val="24"/>
          <w:szCs w:val="24"/>
        </w:rPr>
        <w:t>5</w:t>
      </w:r>
      <w:r w:rsidRPr="00F4181E">
        <w:rPr>
          <w:b/>
          <w:sz w:val="24"/>
          <w:szCs w:val="24"/>
        </w:rPr>
        <w:t xml:space="preserve">. Положения, характеризующие требования к порядку и формам </w:t>
      </w:r>
      <w:proofErr w:type="gramStart"/>
      <w:r w:rsidRPr="00F4181E">
        <w:rPr>
          <w:b/>
          <w:sz w:val="24"/>
          <w:szCs w:val="24"/>
        </w:rPr>
        <w:t>контроля за</w:t>
      </w:r>
      <w:proofErr w:type="gramEnd"/>
      <w:r w:rsidRPr="00F4181E">
        <w:rPr>
          <w:b/>
          <w:sz w:val="24"/>
          <w:szCs w:val="24"/>
        </w:rPr>
        <w:t xml:space="preserve"> предоставлением муниципальной услуги, в том числе со стороны граждан, их объединений и организаций</w:t>
      </w:r>
    </w:p>
    <w:p w:rsidR="007C7A39" w:rsidRPr="00F4181E" w:rsidRDefault="007C7A39" w:rsidP="007C7A39">
      <w:pPr>
        <w:jc w:val="both"/>
        <w:rPr>
          <w:sz w:val="24"/>
          <w:szCs w:val="24"/>
        </w:rPr>
      </w:pPr>
      <w:bookmarkStart w:id="35" w:name="_Hlk10464090"/>
      <w:r w:rsidRPr="00F4181E">
        <w:rPr>
          <w:b/>
          <w:sz w:val="24"/>
          <w:szCs w:val="24"/>
        </w:rPr>
        <w:t>3</w:t>
      </w:r>
      <w:r w:rsidR="005D336D">
        <w:rPr>
          <w:b/>
          <w:sz w:val="24"/>
          <w:szCs w:val="24"/>
        </w:rPr>
        <w:t>5</w:t>
      </w:r>
      <w:r w:rsidRPr="00F4181E">
        <w:rPr>
          <w:b/>
          <w:sz w:val="24"/>
          <w:szCs w:val="24"/>
        </w:rPr>
        <w:t>.1.</w:t>
      </w:r>
      <w:r w:rsidRPr="00F4181E">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F4181E">
        <w:rPr>
          <w:sz w:val="24"/>
          <w:szCs w:val="24"/>
        </w:rPr>
        <w:t xml:space="preserve"> МФЦ,</w:t>
      </w:r>
      <w:r w:rsidRPr="00F4181E">
        <w:rPr>
          <w:sz w:val="24"/>
          <w:szCs w:val="24"/>
        </w:rPr>
        <w:t xml:space="preserve"> 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5D336D">
        <w:rPr>
          <w:b/>
          <w:sz w:val="24"/>
          <w:szCs w:val="24"/>
        </w:rPr>
        <w:t>5</w:t>
      </w:r>
      <w:r w:rsidRPr="00F4181E">
        <w:rPr>
          <w:b/>
          <w:sz w:val="24"/>
          <w:szCs w:val="24"/>
        </w:rPr>
        <w:t>.2.</w:t>
      </w:r>
      <w:r w:rsidRPr="00F4181E">
        <w:rPr>
          <w:sz w:val="24"/>
          <w:szCs w:val="24"/>
        </w:rPr>
        <w:t xml:space="preserve"> </w:t>
      </w:r>
      <w:proofErr w:type="gramStart"/>
      <w:r w:rsidRPr="00F4181E">
        <w:rPr>
          <w:sz w:val="24"/>
          <w:szCs w:val="24"/>
        </w:rPr>
        <w:t>Контроль за</w:t>
      </w:r>
      <w:proofErr w:type="gramEnd"/>
      <w:r w:rsidRPr="00F4181E">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w:t>
      </w:r>
      <w:r w:rsidRPr="00F4181E">
        <w:rPr>
          <w:sz w:val="24"/>
          <w:szCs w:val="24"/>
        </w:rPr>
        <w:lastRenderedPageBreak/>
        <w:t xml:space="preserve">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F4181E">
        <w:rPr>
          <w:sz w:val="24"/>
          <w:szCs w:val="24"/>
        </w:rPr>
        <w:t xml:space="preserve">МФЦ, </w:t>
      </w:r>
      <w:r w:rsidRPr="00F4181E">
        <w:rPr>
          <w:sz w:val="24"/>
          <w:szCs w:val="24"/>
        </w:rPr>
        <w:t>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5D336D">
        <w:rPr>
          <w:b/>
          <w:sz w:val="24"/>
          <w:szCs w:val="24"/>
        </w:rPr>
        <w:t>5</w:t>
      </w:r>
      <w:r w:rsidRPr="00F4181E">
        <w:rPr>
          <w:b/>
          <w:sz w:val="24"/>
          <w:szCs w:val="24"/>
        </w:rPr>
        <w:t>.3.</w:t>
      </w:r>
      <w:r w:rsidRPr="00F4181E">
        <w:rPr>
          <w:sz w:val="24"/>
          <w:szCs w:val="24"/>
        </w:rPr>
        <w:t xml:space="preserve"> </w:t>
      </w:r>
      <w:proofErr w:type="gramStart"/>
      <w:r w:rsidRPr="00F4181E">
        <w:rPr>
          <w:sz w:val="24"/>
          <w:szCs w:val="24"/>
        </w:rPr>
        <w:t>Контроль за</w:t>
      </w:r>
      <w:proofErr w:type="gramEnd"/>
      <w:r w:rsidRPr="00F4181E">
        <w:rPr>
          <w:sz w:val="24"/>
          <w:szCs w:val="24"/>
        </w:rPr>
        <w:t xml:space="preserve"> предоставлением муниципальной услуги осуществляется в следующих формах:</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B81B50" w:rsidRPr="00F4181E">
        <w:rPr>
          <w:sz w:val="24"/>
          <w:szCs w:val="24"/>
        </w:rPr>
        <w:t>т</w:t>
      </w:r>
      <w:r w:rsidR="007C7A39" w:rsidRPr="00F4181E">
        <w:rPr>
          <w:sz w:val="24"/>
          <w:szCs w:val="24"/>
        </w:rPr>
        <w:t>екущий контроль;</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B81B50" w:rsidRPr="00F4181E">
        <w:rPr>
          <w:sz w:val="24"/>
          <w:szCs w:val="24"/>
        </w:rPr>
        <w:t>в</w:t>
      </w:r>
      <w:r w:rsidR="007C7A39" w:rsidRPr="00F4181E">
        <w:rPr>
          <w:sz w:val="24"/>
          <w:szCs w:val="24"/>
        </w:rPr>
        <w:t>нутриведомственный контроль;</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3)  </w:t>
      </w:r>
      <w:r w:rsidR="00B81B50" w:rsidRPr="00F4181E">
        <w:rPr>
          <w:sz w:val="24"/>
          <w:szCs w:val="24"/>
        </w:rPr>
        <w:t>к</w:t>
      </w:r>
      <w:r w:rsidR="007C7A39" w:rsidRPr="00F4181E">
        <w:rPr>
          <w:sz w:val="24"/>
          <w:szCs w:val="24"/>
        </w:rPr>
        <w:t>онтроль со стороны граждан, их объединений и организаций.</w:t>
      </w:r>
    </w:p>
    <w:p w:rsidR="007C7A39" w:rsidRPr="00F4181E" w:rsidRDefault="007C7A39" w:rsidP="007C7A39">
      <w:pPr>
        <w:jc w:val="both"/>
        <w:rPr>
          <w:sz w:val="24"/>
          <w:szCs w:val="24"/>
        </w:rPr>
      </w:pPr>
      <w:r w:rsidRPr="00F4181E">
        <w:rPr>
          <w:b/>
          <w:sz w:val="24"/>
          <w:szCs w:val="24"/>
        </w:rPr>
        <w:t>3</w:t>
      </w:r>
      <w:r w:rsidR="005D336D">
        <w:rPr>
          <w:b/>
          <w:sz w:val="24"/>
          <w:szCs w:val="24"/>
        </w:rPr>
        <w:t>5</w:t>
      </w:r>
      <w:r w:rsidRPr="00F4181E">
        <w:rPr>
          <w:b/>
          <w:sz w:val="24"/>
          <w:szCs w:val="24"/>
        </w:rPr>
        <w:t>.4.</w:t>
      </w:r>
      <w:r w:rsidRPr="00F4181E">
        <w:rPr>
          <w:sz w:val="24"/>
          <w:szCs w:val="24"/>
        </w:rPr>
        <w:t xml:space="preserve"> Система контроля предоставления муниципальной услуги включает в себя:</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1) </w:t>
      </w:r>
      <w:r w:rsidR="00B81B50" w:rsidRPr="00F4181E">
        <w:rPr>
          <w:sz w:val="24"/>
          <w:szCs w:val="24"/>
        </w:rPr>
        <w:t>о</w:t>
      </w:r>
      <w:r w:rsidR="007C7A39" w:rsidRPr="00F4181E">
        <w:rPr>
          <w:sz w:val="24"/>
          <w:szCs w:val="24"/>
        </w:rPr>
        <w:t xml:space="preserve">рганизацию </w:t>
      </w:r>
      <w:proofErr w:type="gramStart"/>
      <w:r w:rsidR="007C7A39" w:rsidRPr="00F4181E">
        <w:rPr>
          <w:sz w:val="24"/>
          <w:szCs w:val="24"/>
        </w:rPr>
        <w:t>контроля за</w:t>
      </w:r>
      <w:proofErr w:type="gramEnd"/>
      <w:r w:rsidR="007C7A39" w:rsidRPr="00F4181E">
        <w:rPr>
          <w:sz w:val="24"/>
          <w:szCs w:val="24"/>
        </w:rPr>
        <w:t xml:space="preserve"> исполнением административных процедур в сроки, установленные </w:t>
      </w:r>
      <w:r w:rsidR="000D7E23" w:rsidRPr="00F4181E">
        <w:rPr>
          <w:sz w:val="24"/>
          <w:szCs w:val="24"/>
        </w:rPr>
        <w:t xml:space="preserve">настоящим </w:t>
      </w:r>
      <w:r w:rsidR="007C7A39" w:rsidRPr="00F4181E">
        <w:rPr>
          <w:sz w:val="24"/>
          <w:szCs w:val="24"/>
        </w:rPr>
        <w:t>регламентом;</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2)  </w:t>
      </w:r>
      <w:r w:rsidR="00B81B50" w:rsidRPr="00F4181E">
        <w:rPr>
          <w:sz w:val="24"/>
          <w:szCs w:val="24"/>
        </w:rPr>
        <w:t>п</w:t>
      </w:r>
      <w:r w:rsidR="007C7A39" w:rsidRPr="00F4181E">
        <w:rPr>
          <w:sz w:val="24"/>
          <w:szCs w:val="24"/>
        </w:rPr>
        <w:t>роверку хода и качества предоставления муниципальной услуги;</w:t>
      </w:r>
    </w:p>
    <w:p w:rsidR="007C7A39" w:rsidRPr="00F4181E" w:rsidRDefault="00E9279D" w:rsidP="00E9279D">
      <w:pPr>
        <w:jc w:val="both"/>
        <w:rPr>
          <w:sz w:val="24"/>
          <w:szCs w:val="24"/>
        </w:rPr>
      </w:pPr>
      <w:r w:rsidRPr="00F4181E">
        <w:rPr>
          <w:sz w:val="24"/>
          <w:szCs w:val="24"/>
        </w:rPr>
        <w:t xml:space="preserve">     </w:t>
      </w:r>
      <w:r w:rsidR="007C7A39" w:rsidRPr="00F4181E">
        <w:rPr>
          <w:sz w:val="24"/>
          <w:szCs w:val="24"/>
        </w:rPr>
        <w:t xml:space="preserve">3) </w:t>
      </w:r>
      <w:r w:rsidR="00B81B50" w:rsidRPr="00F4181E">
        <w:rPr>
          <w:sz w:val="24"/>
          <w:szCs w:val="24"/>
        </w:rPr>
        <w:t>у</w:t>
      </w:r>
      <w:r w:rsidR="007C7A39" w:rsidRPr="00F4181E">
        <w:rPr>
          <w:sz w:val="24"/>
          <w:szCs w:val="24"/>
        </w:rPr>
        <w:t xml:space="preserve">чет и анализ результатов исполнительской дисциплины должностных лиц Администрации, </w:t>
      </w:r>
      <w:r w:rsidR="000D7E23" w:rsidRPr="00F4181E">
        <w:rPr>
          <w:sz w:val="24"/>
          <w:szCs w:val="24"/>
        </w:rPr>
        <w:t xml:space="preserve">МФЦ, </w:t>
      </w:r>
      <w:r w:rsidR="007C7A39" w:rsidRPr="00F4181E">
        <w:rPr>
          <w:sz w:val="24"/>
          <w:szCs w:val="24"/>
        </w:rPr>
        <w:t>участвующих в предоставлении муниципальной услуги.</w:t>
      </w:r>
    </w:p>
    <w:p w:rsidR="007C7A39" w:rsidRPr="00F4181E" w:rsidRDefault="007C7A39" w:rsidP="007C7A39">
      <w:pPr>
        <w:jc w:val="both"/>
        <w:rPr>
          <w:sz w:val="24"/>
          <w:szCs w:val="24"/>
        </w:rPr>
      </w:pPr>
      <w:r w:rsidRPr="00F4181E">
        <w:rPr>
          <w:b/>
          <w:sz w:val="24"/>
          <w:szCs w:val="24"/>
        </w:rPr>
        <w:t>3</w:t>
      </w:r>
      <w:r w:rsidR="005D336D">
        <w:rPr>
          <w:b/>
          <w:sz w:val="24"/>
          <w:szCs w:val="24"/>
        </w:rPr>
        <w:t>5</w:t>
      </w:r>
      <w:r w:rsidRPr="00F4181E">
        <w:rPr>
          <w:b/>
          <w:sz w:val="24"/>
          <w:szCs w:val="24"/>
        </w:rPr>
        <w:t>.5.</w:t>
      </w:r>
      <w:r w:rsidRPr="00F4181E">
        <w:rPr>
          <w:sz w:val="24"/>
          <w:szCs w:val="24"/>
        </w:rPr>
        <w:t xml:space="preserve"> </w:t>
      </w:r>
      <w:proofErr w:type="gramStart"/>
      <w:r w:rsidRPr="00F4181E">
        <w:rPr>
          <w:sz w:val="24"/>
          <w:szCs w:val="24"/>
        </w:rPr>
        <w:t>Контроль за</w:t>
      </w:r>
      <w:proofErr w:type="gramEnd"/>
      <w:r w:rsidRPr="00F4181E">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F4181E" w:rsidRDefault="00E9279D" w:rsidP="00E9279D">
      <w:pPr>
        <w:jc w:val="both"/>
        <w:rPr>
          <w:sz w:val="24"/>
          <w:szCs w:val="24"/>
        </w:rPr>
      </w:pPr>
      <w:bookmarkStart w:id="36" w:name="_Hlk14265658"/>
      <w:r w:rsidRPr="00F4181E">
        <w:rPr>
          <w:sz w:val="24"/>
          <w:szCs w:val="24"/>
        </w:rPr>
        <w:t xml:space="preserve">     </w:t>
      </w:r>
      <w:r w:rsidR="007C7A39" w:rsidRPr="00F4181E">
        <w:rPr>
          <w:sz w:val="24"/>
          <w:szCs w:val="24"/>
        </w:rPr>
        <w:t>Специалист Администрации,</w:t>
      </w:r>
      <w:r w:rsidRPr="00F4181E">
        <w:rPr>
          <w:sz w:val="24"/>
          <w:szCs w:val="24"/>
        </w:rPr>
        <w:t xml:space="preserve"> специалист МФЦ </w:t>
      </w:r>
      <w:r w:rsidR="007C7A39" w:rsidRPr="00F4181E">
        <w:rPr>
          <w:sz w:val="24"/>
          <w:szCs w:val="24"/>
        </w:rPr>
        <w:t xml:space="preserve"> в случае обращения заявителя за предоставлением муниципальной услуги через </w:t>
      </w:r>
      <w:r w:rsidRPr="00F4181E">
        <w:rPr>
          <w:sz w:val="24"/>
          <w:szCs w:val="24"/>
        </w:rPr>
        <w:t>МФЦ</w:t>
      </w:r>
      <w:r w:rsidR="000D7E23" w:rsidRPr="00F4181E">
        <w:rPr>
          <w:sz w:val="24"/>
          <w:szCs w:val="24"/>
        </w:rPr>
        <w:t>,</w:t>
      </w:r>
      <w:r w:rsidR="001B2FCD" w:rsidRPr="00F4181E">
        <w:rPr>
          <w:sz w:val="24"/>
          <w:szCs w:val="24"/>
        </w:rPr>
        <w:t xml:space="preserve"> </w:t>
      </w:r>
      <w:r w:rsidR="007C7A39" w:rsidRPr="00F4181E">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7" w:history="1">
        <w:r w:rsidR="007C7A39" w:rsidRPr="00F4181E">
          <w:rPr>
            <w:sz w:val="24"/>
            <w:szCs w:val="24"/>
          </w:rPr>
          <w:t>https://vashkontrol.ru/</w:t>
        </w:r>
      </w:hyperlink>
      <w:r w:rsidR="007C7A39" w:rsidRPr="00F4181E">
        <w:rPr>
          <w:sz w:val="24"/>
          <w:szCs w:val="24"/>
        </w:rPr>
        <w:t xml:space="preserve"> в сети Интернет.</w:t>
      </w:r>
    </w:p>
    <w:bookmarkEnd w:id="35"/>
    <w:bookmarkEnd w:id="36"/>
    <w:p w:rsidR="007C7A39" w:rsidRPr="00F4181E" w:rsidRDefault="007C7A39" w:rsidP="007C7A39">
      <w:pPr>
        <w:jc w:val="center"/>
        <w:rPr>
          <w:b/>
          <w:sz w:val="24"/>
          <w:szCs w:val="24"/>
        </w:rPr>
      </w:pPr>
    </w:p>
    <w:p w:rsidR="000D7E23" w:rsidRPr="00F4181E" w:rsidRDefault="007C7A39" w:rsidP="007C7A39">
      <w:pPr>
        <w:jc w:val="center"/>
        <w:rPr>
          <w:b/>
          <w:sz w:val="24"/>
          <w:szCs w:val="24"/>
        </w:rPr>
      </w:pPr>
      <w:r w:rsidRPr="00F4181E">
        <w:rPr>
          <w:b/>
          <w:sz w:val="24"/>
          <w:szCs w:val="24"/>
        </w:rPr>
        <w:t>Р</w:t>
      </w:r>
      <w:r w:rsidR="00C43C30" w:rsidRPr="00F4181E">
        <w:rPr>
          <w:b/>
          <w:sz w:val="24"/>
          <w:szCs w:val="24"/>
        </w:rPr>
        <w:t>АЗДЕЛ</w:t>
      </w:r>
      <w:r w:rsidRPr="00F4181E">
        <w:rPr>
          <w:b/>
          <w:sz w:val="24"/>
          <w:szCs w:val="24"/>
        </w:rPr>
        <w:t xml:space="preserve"> </w:t>
      </w:r>
      <w:r w:rsidRPr="00F4181E">
        <w:rPr>
          <w:b/>
          <w:sz w:val="24"/>
          <w:szCs w:val="24"/>
          <w:lang w:val="en-US"/>
        </w:rPr>
        <w:t>V</w:t>
      </w:r>
      <w:r w:rsidRPr="00F4181E">
        <w:rPr>
          <w:b/>
          <w:sz w:val="24"/>
          <w:szCs w:val="24"/>
        </w:rPr>
        <w:t xml:space="preserve">. </w:t>
      </w:r>
    </w:p>
    <w:p w:rsidR="007C7A39" w:rsidRPr="00F4181E" w:rsidRDefault="00661F3A" w:rsidP="007C7A39">
      <w:pPr>
        <w:jc w:val="center"/>
        <w:rPr>
          <w:b/>
          <w:sz w:val="24"/>
          <w:szCs w:val="24"/>
        </w:rPr>
      </w:pPr>
      <w:r w:rsidRPr="00F4181E">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F4181E" w:rsidRDefault="007C7A39" w:rsidP="00EE3E17">
      <w:pPr>
        <w:tabs>
          <w:tab w:val="left" w:pos="567"/>
        </w:tabs>
        <w:jc w:val="both"/>
        <w:rPr>
          <w:b/>
          <w:sz w:val="24"/>
          <w:szCs w:val="24"/>
        </w:rPr>
      </w:pPr>
      <w:r w:rsidRPr="00F4181E">
        <w:rPr>
          <w:b/>
          <w:sz w:val="24"/>
          <w:szCs w:val="24"/>
        </w:rPr>
        <w:t>3</w:t>
      </w:r>
      <w:r w:rsidR="005D336D">
        <w:rPr>
          <w:b/>
          <w:sz w:val="24"/>
          <w:szCs w:val="24"/>
        </w:rPr>
        <w:t>6</w:t>
      </w:r>
      <w:r w:rsidRPr="00F4181E">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D336D" w:rsidRPr="005D336D" w:rsidRDefault="007C7A39" w:rsidP="005D336D">
      <w:pPr>
        <w:tabs>
          <w:tab w:val="left" w:pos="709"/>
        </w:tabs>
        <w:jc w:val="both"/>
        <w:rPr>
          <w:sz w:val="24"/>
          <w:szCs w:val="24"/>
        </w:rPr>
      </w:pPr>
      <w:r w:rsidRPr="00F4181E">
        <w:rPr>
          <w:b/>
          <w:sz w:val="24"/>
          <w:szCs w:val="24"/>
        </w:rPr>
        <w:t>3</w:t>
      </w:r>
      <w:r w:rsidR="005D336D">
        <w:rPr>
          <w:b/>
          <w:sz w:val="24"/>
          <w:szCs w:val="24"/>
        </w:rPr>
        <w:t>6</w:t>
      </w:r>
      <w:r w:rsidRPr="00F4181E">
        <w:rPr>
          <w:b/>
          <w:sz w:val="24"/>
          <w:szCs w:val="24"/>
        </w:rPr>
        <w:t>.1.</w:t>
      </w:r>
      <w:r w:rsidRPr="00F4181E">
        <w:rPr>
          <w:sz w:val="24"/>
          <w:szCs w:val="24"/>
        </w:rPr>
        <w:t xml:space="preserve"> </w:t>
      </w:r>
      <w:r w:rsidR="005D336D" w:rsidRPr="005D336D">
        <w:rPr>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w:t>
      </w:r>
      <w:r w:rsidR="00DB2BAE">
        <w:rPr>
          <w:sz w:val="24"/>
          <w:szCs w:val="24"/>
        </w:rPr>
        <w:t>ебном) порядке (далее – жалоба)</w:t>
      </w:r>
      <w:r w:rsidR="00DB2BAE" w:rsidRPr="00DB2BAE">
        <w:rPr>
          <w:sz w:val="24"/>
          <w:szCs w:val="24"/>
        </w:rPr>
        <w:t xml:space="preserve"> </w:t>
      </w:r>
      <w:r w:rsidR="00DB2BAE">
        <w:rPr>
          <w:sz w:val="24"/>
          <w:szCs w:val="24"/>
        </w:rPr>
        <w:t>(форма в приложении № 7</w:t>
      </w:r>
      <w:r w:rsidR="00DB2BAE">
        <w:rPr>
          <w:color w:val="FF0000"/>
          <w:sz w:val="24"/>
          <w:szCs w:val="24"/>
        </w:rPr>
        <w:t xml:space="preserve"> </w:t>
      </w:r>
      <w:r w:rsidR="00DB2BAE">
        <w:rPr>
          <w:sz w:val="24"/>
          <w:szCs w:val="24"/>
        </w:rPr>
        <w:t>к настоящему регламенту).</w:t>
      </w:r>
    </w:p>
    <w:p w:rsidR="005D336D" w:rsidRPr="005D336D" w:rsidRDefault="005D336D" w:rsidP="005D336D">
      <w:pPr>
        <w:tabs>
          <w:tab w:val="left" w:pos="709"/>
        </w:tabs>
        <w:jc w:val="both"/>
        <w:rPr>
          <w:sz w:val="24"/>
          <w:szCs w:val="24"/>
        </w:rPr>
      </w:pPr>
      <w:proofErr w:type="gramStart"/>
      <w:r w:rsidRPr="005D336D">
        <w:rPr>
          <w:sz w:val="24"/>
          <w:szCs w:val="24"/>
        </w:rPr>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5D336D" w:rsidRPr="005D336D" w:rsidRDefault="005D336D" w:rsidP="005D336D">
      <w:pPr>
        <w:tabs>
          <w:tab w:val="left" w:pos="709"/>
        </w:tabs>
        <w:jc w:val="both"/>
        <w:rPr>
          <w:sz w:val="24"/>
          <w:szCs w:val="24"/>
        </w:rPr>
      </w:pPr>
      <w:r w:rsidRPr="005D336D">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5D336D" w:rsidRPr="005D336D" w:rsidRDefault="005D336D" w:rsidP="005D336D">
      <w:pPr>
        <w:tabs>
          <w:tab w:val="left" w:pos="709"/>
        </w:tabs>
        <w:jc w:val="both"/>
        <w:rPr>
          <w:sz w:val="24"/>
          <w:szCs w:val="24"/>
        </w:rPr>
      </w:pPr>
      <w:r w:rsidRPr="005D336D">
        <w:rPr>
          <w:sz w:val="24"/>
          <w:szCs w:val="24"/>
        </w:rPr>
        <w:t>2.</w:t>
      </w:r>
      <w:r w:rsidRPr="005D336D">
        <w:rPr>
          <w:sz w:val="24"/>
          <w:szCs w:val="24"/>
        </w:rPr>
        <w:tab/>
        <w:t>Информация о порядке подачи и рассмотрения жалобы предоставляется заявителю:</w:t>
      </w:r>
    </w:p>
    <w:p w:rsidR="005D336D" w:rsidRPr="005D336D" w:rsidRDefault="005D336D" w:rsidP="005D336D">
      <w:pPr>
        <w:tabs>
          <w:tab w:val="left" w:pos="709"/>
        </w:tabs>
        <w:jc w:val="both"/>
        <w:rPr>
          <w:sz w:val="24"/>
          <w:szCs w:val="24"/>
        </w:rPr>
      </w:pPr>
      <w:r w:rsidRPr="005D336D">
        <w:rPr>
          <w:sz w:val="24"/>
          <w:szCs w:val="24"/>
        </w:rPr>
        <w:t>1)</w:t>
      </w:r>
      <w:r w:rsidRPr="005D336D">
        <w:rPr>
          <w:sz w:val="24"/>
          <w:szCs w:val="24"/>
        </w:rPr>
        <w:tab/>
        <w:t>в устной форме по телефону и (или) при личном приеме;</w:t>
      </w:r>
    </w:p>
    <w:p w:rsidR="005D336D" w:rsidRPr="005D336D" w:rsidRDefault="005D336D" w:rsidP="005D336D">
      <w:pPr>
        <w:tabs>
          <w:tab w:val="left" w:pos="709"/>
        </w:tabs>
        <w:jc w:val="both"/>
        <w:rPr>
          <w:sz w:val="24"/>
          <w:szCs w:val="24"/>
        </w:rPr>
      </w:pPr>
      <w:r w:rsidRPr="005D336D">
        <w:rPr>
          <w:sz w:val="24"/>
          <w:szCs w:val="24"/>
        </w:rPr>
        <w:t>2)</w:t>
      </w:r>
      <w:r w:rsidRPr="005D336D">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5D336D" w:rsidRPr="005D336D" w:rsidRDefault="005D336D" w:rsidP="005D336D">
      <w:pPr>
        <w:tabs>
          <w:tab w:val="left" w:pos="709"/>
        </w:tabs>
        <w:jc w:val="both"/>
        <w:rPr>
          <w:sz w:val="24"/>
          <w:szCs w:val="24"/>
        </w:rPr>
      </w:pPr>
      <w:r w:rsidRPr="005D336D">
        <w:rPr>
          <w:sz w:val="24"/>
          <w:szCs w:val="24"/>
        </w:rPr>
        <w:t>3)</w:t>
      </w:r>
      <w:r w:rsidRPr="005D336D">
        <w:rPr>
          <w:sz w:val="24"/>
          <w:szCs w:val="24"/>
        </w:rPr>
        <w:tab/>
        <w:t>посредством размещения информации:</w:t>
      </w:r>
    </w:p>
    <w:p w:rsidR="005D336D" w:rsidRPr="005D336D" w:rsidRDefault="005D336D" w:rsidP="005D336D">
      <w:pPr>
        <w:tabs>
          <w:tab w:val="left" w:pos="709"/>
        </w:tabs>
        <w:jc w:val="both"/>
        <w:rPr>
          <w:sz w:val="24"/>
          <w:szCs w:val="24"/>
        </w:rPr>
      </w:pPr>
      <w:r w:rsidRPr="005D336D">
        <w:rPr>
          <w:sz w:val="24"/>
          <w:szCs w:val="24"/>
        </w:rPr>
        <w:t>на информационных стендах в местах предоставления муниципальной услуги;</w:t>
      </w:r>
    </w:p>
    <w:p w:rsidR="005D336D" w:rsidRPr="005D336D" w:rsidRDefault="005D336D" w:rsidP="005D336D">
      <w:pPr>
        <w:tabs>
          <w:tab w:val="left" w:pos="709"/>
        </w:tabs>
        <w:jc w:val="both"/>
        <w:rPr>
          <w:sz w:val="24"/>
          <w:szCs w:val="24"/>
        </w:rPr>
      </w:pPr>
      <w:r w:rsidRPr="005D336D">
        <w:rPr>
          <w:sz w:val="24"/>
          <w:szCs w:val="24"/>
        </w:rPr>
        <w:t>на официальном сайте уполномоченного органа, предоставляющего государственную услугу;</w:t>
      </w:r>
    </w:p>
    <w:p w:rsidR="005D336D" w:rsidRPr="005D336D" w:rsidRDefault="005D336D" w:rsidP="005D336D">
      <w:pPr>
        <w:tabs>
          <w:tab w:val="left" w:pos="709"/>
        </w:tabs>
        <w:jc w:val="both"/>
        <w:rPr>
          <w:sz w:val="24"/>
          <w:szCs w:val="24"/>
        </w:rPr>
      </w:pPr>
      <w:r w:rsidRPr="005D336D">
        <w:rPr>
          <w:sz w:val="24"/>
          <w:szCs w:val="24"/>
        </w:rPr>
        <w:lastRenderedPageBreak/>
        <w:t>на официальном сайте многофункционального центра;</w:t>
      </w:r>
    </w:p>
    <w:p w:rsidR="005D336D" w:rsidRPr="005D336D" w:rsidRDefault="005D336D" w:rsidP="005D336D">
      <w:pPr>
        <w:tabs>
          <w:tab w:val="left" w:pos="709"/>
        </w:tabs>
        <w:jc w:val="both"/>
        <w:rPr>
          <w:sz w:val="24"/>
          <w:szCs w:val="24"/>
        </w:rPr>
      </w:pPr>
      <w:r w:rsidRPr="005D336D">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5D336D" w:rsidRPr="005D336D" w:rsidRDefault="005D336D" w:rsidP="005D336D">
      <w:pPr>
        <w:tabs>
          <w:tab w:val="left" w:pos="709"/>
        </w:tabs>
        <w:jc w:val="both"/>
        <w:rPr>
          <w:sz w:val="24"/>
          <w:szCs w:val="24"/>
        </w:rPr>
      </w:pPr>
      <w:r w:rsidRPr="005D336D">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5D336D">
        <w:rPr>
          <w:sz w:val="24"/>
          <w:szCs w:val="24"/>
        </w:rPr>
        <w:t>услуги</w:t>
      </w:r>
      <w:proofErr w:type="gramStart"/>
      <w:r w:rsidRPr="005D336D">
        <w:rPr>
          <w:sz w:val="24"/>
          <w:szCs w:val="24"/>
        </w:rPr>
        <w:t>.у</w:t>
      </w:r>
      <w:proofErr w:type="gramEnd"/>
      <w:r w:rsidRPr="005D336D">
        <w:rPr>
          <w:sz w:val="24"/>
          <w:szCs w:val="24"/>
        </w:rPr>
        <w:t>дмуртия.рф</w:t>
      </w:r>
      <w:proofErr w:type="spellEnd"/>
      <w:r w:rsidRPr="005D336D">
        <w:rPr>
          <w:sz w:val="24"/>
          <w:szCs w:val="24"/>
        </w:rPr>
        <w:t>.</w:t>
      </w:r>
    </w:p>
    <w:p w:rsidR="007C7A39" w:rsidRPr="00F4181E" w:rsidRDefault="007C7A39" w:rsidP="005D336D">
      <w:pPr>
        <w:tabs>
          <w:tab w:val="left" w:pos="709"/>
        </w:tabs>
        <w:jc w:val="both"/>
        <w:rPr>
          <w:i/>
          <w:iCs/>
          <w:sz w:val="24"/>
          <w:szCs w:val="24"/>
        </w:rPr>
      </w:pPr>
      <w:r w:rsidRPr="00F4181E">
        <w:rPr>
          <w:b/>
          <w:sz w:val="24"/>
          <w:szCs w:val="24"/>
        </w:rPr>
        <w:t>3</w:t>
      </w:r>
      <w:r w:rsidR="005D336D">
        <w:rPr>
          <w:b/>
          <w:sz w:val="24"/>
          <w:szCs w:val="24"/>
        </w:rPr>
        <w:t>6</w:t>
      </w:r>
      <w:r w:rsidRPr="00F4181E">
        <w:rPr>
          <w:b/>
          <w:sz w:val="24"/>
          <w:szCs w:val="24"/>
        </w:rPr>
        <w:t>.</w:t>
      </w:r>
      <w:r w:rsidR="00E9279D" w:rsidRPr="00F4181E">
        <w:rPr>
          <w:b/>
          <w:sz w:val="24"/>
          <w:szCs w:val="24"/>
        </w:rPr>
        <w:t>2</w:t>
      </w:r>
      <w:r w:rsidRPr="00F4181E">
        <w:rPr>
          <w:b/>
          <w:sz w:val="24"/>
          <w:szCs w:val="24"/>
        </w:rPr>
        <w:t>.</w:t>
      </w:r>
      <w:r w:rsidRPr="00F4181E">
        <w:rPr>
          <w:sz w:val="24"/>
          <w:szCs w:val="24"/>
        </w:rPr>
        <w:t xml:space="preserve"> </w:t>
      </w:r>
      <w:bookmarkStart w:id="37" w:name="_Hlk14265890"/>
      <w:r w:rsidRPr="00F4181E">
        <w:rPr>
          <w:rStyle w:val="a8"/>
          <w:i w:val="0"/>
          <w:iCs w:val="0"/>
          <w:sz w:val="24"/>
          <w:szCs w:val="24"/>
        </w:rPr>
        <w:t>Заявитель может обратиться с жалобой, в том числе в следующих случаях:</w:t>
      </w:r>
      <w:bookmarkEnd w:id="37"/>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1) нарушения срока регистрации заявления заявителя о предоставлении муниципальной услуги</w:t>
      </w:r>
      <w:r w:rsidR="006812CD" w:rsidRPr="00F4181E">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F4181E">
        <w:rPr>
          <w:sz w:val="24"/>
          <w:szCs w:val="24"/>
        </w:rPr>
        <w:t>;</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2) нарушения срока предоставления муниципальной услуги</w:t>
      </w:r>
      <w:r w:rsidR="006812CD" w:rsidRPr="00F4181E">
        <w:rPr>
          <w:sz w:val="24"/>
          <w:szCs w:val="24"/>
        </w:rPr>
        <w:t>.</w:t>
      </w:r>
      <w:r w:rsidR="006812CD" w:rsidRPr="00F4181E">
        <w:t xml:space="preserve"> </w:t>
      </w:r>
      <w:proofErr w:type="gramStart"/>
      <w:r w:rsidR="006812CD" w:rsidRPr="00F4181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3</w:t>
      </w:r>
      <w:r w:rsidR="006812CD" w:rsidRPr="00F4181E">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F4181E" w:rsidRDefault="00E9279D" w:rsidP="00E9279D">
      <w:pPr>
        <w:tabs>
          <w:tab w:val="left" w:pos="709"/>
        </w:tabs>
        <w:jc w:val="both"/>
        <w:rPr>
          <w:sz w:val="24"/>
          <w:szCs w:val="24"/>
        </w:rPr>
      </w:pPr>
      <w:r w:rsidRPr="00F4181E">
        <w:rPr>
          <w:sz w:val="24"/>
          <w:szCs w:val="24"/>
        </w:rPr>
        <w:t xml:space="preserve">     </w:t>
      </w:r>
      <w:proofErr w:type="gramStart"/>
      <w:r w:rsidR="007C7A39" w:rsidRPr="00F4181E">
        <w:rPr>
          <w:sz w:val="24"/>
          <w:szCs w:val="24"/>
        </w:rPr>
        <w:t xml:space="preserve">5) </w:t>
      </w:r>
      <w:r w:rsidR="006812CD" w:rsidRPr="00F4181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F4181E">
        <w:rPr>
          <w:sz w:val="24"/>
          <w:szCs w:val="24"/>
        </w:rPr>
        <w:t xml:space="preserve"> </w:t>
      </w:r>
      <w:proofErr w:type="gramStart"/>
      <w:r w:rsidR="006812CD" w:rsidRPr="00F4181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F4181E" w:rsidRDefault="00E9279D" w:rsidP="00E9279D">
      <w:pPr>
        <w:tabs>
          <w:tab w:val="left" w:pos="709"/>
        </w:tabs>
        <w:jc w:val="both"/>
        <w:rPr>
          <w:sz w:val="24"/>
          <w:szCs w:val="24"/>
        </w:rPr>
      </w:pPr>
      <w:r w:rsidRPr="00F4181E">
        <w:rPr>
          <w:sz w:val="24"/>
          <w:szCs w:val="24"/>
        </w:rPr>
        <w:t xml:space="preserve">     </w:t>
      </w:r>
      <w:r w:rsidR="007C7A39" w:rsidRPr="00F4181E">
        <w:rPr>
          <w:sz w:val="24"/>
          <w:szCs w:val="24"/>
        </w:rPr>
        <w:t>6) за</w:t>
      </w:r>
      <w:r w:rsidR="00F60D71">
        <w:rPr>
          <w:sz w:val="24"/>
          <w:szCs w:val="24"/>
        </w:rPr>
        <w:t xml:space="preserve"> </w:t>
      </w:r>
      <w:r w:rsidR="007C7A39" w:rsidRPr="00F4181E">
        <w:rPr>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F4181E">
        <w:rPr>
          <w:sz w:val="24"/>
          <w:szCs w:val="24"/>
        </w:rPr>
        <w:t>, муниципальными правовыми актами</w:t>
      </w:r>
      <w:r w:rsidR="007C7A39" w:rsidRPr="00F4181E">
        <w:rPr>
          <w:sz w:val="24"/>
          <w:szCs w:val="24"/>
        </w:rPr>
        <w:t>;</w:t>
      </w:r>
    </w:p>
    <w:p w:rsidR="007C7A39" w:rsidRPr="00F4181E" w:rsidRDefault="00E9279D" w:rsidP="00E9279D">
      <w:pPr>
        <w:tabs>
          <w:tab w:val="left" w:pos="709"/>
        </w:tabs>
        <w:jc w:val="both"/>
        <w:rPr>
          <w:sz w:val="24"/>
          <w:szCs w:val="24"/>
        </w:rPr>
      </w:pPr>
      <w:r w:rsidRPr="00F4181E">
        <w:rPr>
          <w:sz w:val="24"/>
          <w:szCs w:val="24"/>
        </w:rPr>
        <w:t xml:space="preserve">     </w:t>
      </w:r>
      <w:proofErr w:type="gramStart"/>
      <w:r w:rsidR="007C7A39" w:rsidRPr="00F4181E">
        <w:rPr>
          <w:sz w:val="24"/>
          <w:szCs w:val="24"/>
        </w:rPr>
        <w:t>7)</w:t>
      </w:r>
      <w:r w:rsidR="006812CD" w:rsidRPr="00F4181E">
        <w:t xml:space="preserve"> </w:t>
      </w:r>
      <w:r w:rsidR="006812CD" w:rsidRPr="00F4181E">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F4181E">
        <w:rPr>
          <w:sz w:val="24"/>
          <w:szCs w:val="24"/>
        </w:rPr>
        <w:t xml:space="preserve"> </w:t>
      </w:r>
      <w:proofErr w:type="gramStart"/>
      <w:r w:rsidR="006812CD" w:rsidRPr="00F4181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F4181E" w:rsidRDefault="00E9279D" w:rsidP="00E9279D">
      <w:pPr>
        <w:tabs>
          <w:tab w:val="left" w:pos="0"/>
          <w:tab w:val="left" w:pos="1134"/>
        </w:tabs>
        <w:jc w:val="both"/>
        <w:rPr>
          <w:color w:val="000000"/>
          <w:sz w:val="24"/>
          <w:szCs w:val="24"/>
          <w:shd w:val="clear" w:color="auto" w:fill="FFFFFF"/>
        </w:rPr>
      </w:pPr>
      <w:r w:rsidRPr="00F4181E">
        <w:rPr>
          <w:sz w:val="24"/>
          <w:szCs w:val="24"/>
        </w:rPr>
        <w:t xml:space="preserve">     </w:t>
      </w:r>
      <w:r w:rsidR="007C7A39" w:rsidRPr="00F4181E">
        <w:rPr>
          <w:sz w:val="24"/>
          <w:szCs w:val="24"/>
        </w:rPr>
        <w:t>8) н</w:t>
      </w:r>
      <w:r w:rsidR="007C7A39" w:rsidRPr="00F4181E">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F4181E" w:rsidRDefault="00E9279D" w:rsidP="00E9279D">
      <w:pPr>
        <w:pStyle w:val="a6"/>
        <w:jc w:val="both"/>
        <w:rPr>
          <w:rFonts w:ascii="Times New Roman" w:hAnsi="Times New Roman" w:cs="Times New Roman"/>
          <w:color w:val="000000"/>
          <w:sz w:val="24"/>
          <w:szCs w:val="24"/>
          <w:shd w:val="clear" w:color="auto" w:fill="FFFFFF"/>
        </w:rPr>
      </w:pPr>
      <w:r w:rsidRPr="00F4181E">
        <w:rPr>
          <w:rFonts w:ascii="Times New Roman" w:hAnsi="Times New Roman" w:cs="Times New Roman"/>
          <w:color w:val="000000"/>
          <w:sz w:val="24"/>
          <w:szCs w:val="24"/>
          <w:shd w:val="clear" w:color="auto" w:fill="FFFFFF"/>
        </w:rPr>
        <w:t xml:space="preserve">     </w:t>
      </w:r>
      <w:proofErr w:type="gramStart"/>
      <w:r w:rsidR="007C7A39" w:rsidRPr="00F4181E">
        <w:rPr>
          <w:rFonts w:ascii="Times New Roman" w:hAnsi="Times New Roman" w:cs="Times New Roman"/>
          <w:color w:val="000000"/>
          <w:sz w:val="24"/>
          <w:szCs w:val="24"/>
          <w:shd w:val="clear" w:color="auto" w:fill="FFFFFF"/>
        </w:rPr>
        <w:t>9</w:t>
      </w:r>
      <w:r w:rsidR="006812CD" w:rsidRPr="00F4181E">
        <w:rPr>
          <w:rFonts w:ascii="Times New Roman" w:hAnsi="Times New Roman" w:cs="Times New Roman"/>
          <w:color w:val="000000"/>
          <w:sz w:val="24"/>
          <w:szCs w:val="24"/>
          <w:shd w:val="clear" w:color="auto" w:fill="FFFFFF"/>
        </w:rPr>
        <w:t>)</w:t>
      </w:r>
      <w:r w:rsidR="006812CD" w:rsidRPr="00F4181E">
        <w:t xml:space="preserve"> </w:t>
      </w:r>
      <w:r w:rsidR="006812CD" w:rsidRPr="00F4181E">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F4181E">
        <w:rPr>
          <w:rFonts w:ascii="Times New Roman" w:hAnsi="Times New Roman" w:cs="Times New Roman"/>
          <w:color w:val="000000"/>
          <w:sz w:val="24"/>
          <w:szCs w:val="24"/>
          <w:shd w:val="clear" w:color="auto" w:fill="FFFFFF"/>
        </w:rPr>
        <w:t xml:space="preserve"> </w:t>
      </w:r>
      <w:proofErr w:type="gramStart"/>
      <w:r w:rsidR="006812CD" w:rsidRPr="00F4181E">
        <w:rPr>
          <w:rFonts w:ascii="Times New Roman" w:hAnsi="Times New Roman" w:cs="Times New Roman"/>
          <w:color w:val="000000"/>
          <w:sz w:val="24"/>
          <w:szCs w:val="24"/>
          <w:shd w:val="clear" w:color="auto" w:fill="FFFFFF"/>
        </w:rPr>
        <w:t xml:space="preserve">В </w:t>
      </w:r>
      <w:r w:rsidR="006812CD" w:rsidRPr="00F4181E">
        <w:rPr>
          <w:rFonts w:ascii="Times New Roman" w:hAnsi="Times New Roman" w:cs="Times New Roman"/>
          <w:color w:val="000000"/>
          <w:sz w:val="24"/>
          <w:szCs w:val="24"/>
          <w:shd w:val="clear" w:color="auto" w:fill="FFFFFF"/>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F4181E" w:rsidRDefault="00E9279D" w:rsidP="00E9279D">
      <w:pPr>
        <w:pStyle w:val="a6"/>
        <w:jc w:val="both"/>
        <w:rPr>
          <w:rStyle w:val="a8"/>
          <w:rFonts w:ascii="Times New Roman" w:hAnsi="Times New Roman" w:cs="Times New Roman"/>
          <w:i w:val="0"/>
          <w:sz w:val="24"/>
          <w:szCs w:val="24"/>
        </w:rPr>
      </w:pPr>
      <w:r w:rsidRPr="00F4181E">
        <w:rPr>
          <w:rStyle w:val="a8"/>
          <w:rFonts w:ascii="Times New Roman" w:hAnsi="Times New Roman" w:cs="Times New Roman"/>
          <w:i w:val="0"/>
          <w:sz w:val="24"/>
          <w:szCs w:val="24"/>
        </w:rPr>
        <w:t xml:space="preserve">     </w:t>
      </w:r>
      <w:proofErr w:type="gramStart"/>
      <w:r w:rsidR="006812CD" w:rsidRPr="00F4181E">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F4181E">
        <w:rPr>
          <w:rStyle w:val="a8"/>
          <w:rFonts w:ascii="Times New Roman" w:hAnsi="Times New Roman" w:cs="Times New Roman"/>
          <w:i w:val="0"/>
          <w:sz w:val="24"/>
          <w:szCs w:val="24"/>
        </w:rPr>
        <w:t xml:space="preserve"> </w:t>
      </w:r>
      <w:proofErr w:type="gramStart"/>
      <w:r w:rsidR="006812CD" w:rsidRPr="00F4181E">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F4181E" w:rsidRDefault="007C7A39" w:rsidP="007C7A39">
      <w:pPr>
        <w:tabs>
          <w:tab w:val="left" w:pos="567"/>
        </w:tabs>
        <w:ind w:firstLine="567"/>
        <w:jc w:val="both"/>
        <w:rPr>
          <w:sz w:val="24"/>
          <w:szCs w:val="24"/>
        </w:rPr>
      </w:pPr>
    </w:p>
    <w:p w:rsidR="007C7A39" w:rsidRPr="00F4181E" w:rsidRDefault="007C7A39" w:rsidP="00EE3E17">
      <w:pPr>
        <w:tabs>
          <w:tab w:val="left" w:pos="567"/>
        </w:tabs>
        <w:jc w:val="both"/>
        <w:rPr>
          <w:b/>
          <w:bCs/>
          <w:sz w:val="24"/>
          <w:szCs w:val="24"/>
        </w:rPr>
      </w:pPr>
      <w:r w:rsidRPr="00F4181E">
        <w:rPr>
          <w:b/>
          <w:bCs/>
          <w:sz w:val="24"/>
          <w:szCs w:val="24"/>
        </w:rPr>
        <w:t>3</w:t>
      </w:r>
      <w:r w:rsidR="005D336D">
        <w:rPr>
          <w:b/>
          <w:bCs/>
          <w:sz w:val="24"/>
          <w:szCs w:val="24"/>
        </w:rPr>
        <w:t>7</w:t>
      </w:r>
      <w:r w:rsidRPr="00F4181E">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F4181E" w:rsidRDefault="007C7A39" w:rsidP="007C7A39">
      <w:pPr>
        <w:tabs>
          <w:tab w:val="left" w:pos="709"/>
        </w:tabs>
        <w:jc w:val="both"/>
        <w:rPr>
          <w:sz w:val="24"/>
          <w:szCs w:val="24"/>
        </w:rPr>
      </w:pPr>
      <w:r w:rsidRPr="00F4181E">
        <w:rPr>
          <w:b/>
          <w:sz w:val="24"/>
          <w:szCs w:val="24"/>
        </w:rPr>
        <w:t>3</w:t>
      </w:r>
      <w:r w:rsidR="005D336D">
        <w:rPr>
          <w:b/>
          <w:sz w:val="24"/>
          <w:szCs w:val="24"/>
        </w:rPr>
        <w:t>7</w:t>
      </w:r>
      <w:r w:rsidRPr="00F4181E">
        <w:rPr>
          <w:b/>
          <w:sz w:val="24"/>
          <w:szCs w:val="24"/>
        </w:rPr>
        <w:t>.1.</w:t>
      </w:r>
      <w:r w:rsidRPr="00F4181E">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муниципального образования «</w:t>
      </w:r>
      <w:r w:rsidR="008660B4">
        <w:rPr>
          <w:sz w:val="24"/>
          <w:szCs w:val="24"/>
        </w:rPr>
        <w:t xml:space="preserve">Муниципальный округ </w:t>
      </w:r>
      <w:proofErr w:type="spellStart"/>
      <w:r w:rsidR="00F47305">
        <w:rPr>
          <w:sz w:val="24"/>
          <w:szCs w:val="24"/>
        </w:rPr>
        <w:t>Вавожский</w:t>
      </w:r>
      <w:proofErr w:type="spellEnd"/>
      <w:r w:rsidR="00F47305">
        <w:rPr>
          <w:sz w:val="24"/>
          <w:szCs w:val="24"/>
        </w:rPr>
        <w:t xml:space="preserve"> район</w:t>
      </w:r>
      <w:r w:rsidR="008660B4">
        <w:rPr>
          <w:sz w:val="24"/>
          <w:szCs w:val="24"/>
        </w:rPr>
        <w:t xml:space="preserve"> Удмуртской Республики</w:t>
      </w:r>
      <w:r w:rsidRPr="00F4181E">
        <w:rPr>
          <w:sz w:val="24"/>
          <w:szCs w:val="24"/>
        </w:rPr>
        <w:t>».</w:t>
      </w:r>
    </w:p>
    <w:p w:rsidR="001E37D1" w:rsidRPr="00F4181E" w:rsidRDefault="005D336D" w:rsidP="001E37D1">
      <w:pPr>
        <w:rPr>
          <w:sz w:val="24"/>
          <w:szCs w:val="24"/>
        </w:rPr>
      </w:pPr>
      <w:r>
        <w:rPr>
          <w:b/>
          <w:bCs/>
          <w:sz w:val="24"/>
          <w:szCs w:val="24"/>
        </w:rPr>
        <w:t>37</w:t>
      </w:r>
      <w:r w:rsidR="001E37D1" w:rsidRPr="00F4181E">
        <w:rPr>
          <w:b/>
          <w:bCs/>
          <w:sz w:val="24"/>
          <w:szCs w:val="24"/>
        </w:rPr>
        <w:t>.2</w:t>
      </w:r>
      <w:r w:rsidR="001E37D1" w:rsidRPr="00F4181E">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F4181E" w:rsidRDefault="007C7A39" w:rsidP="007C7A39">
      <w:pPr>
        <w:autoSpaceDE w:val="0"/>
        <w:autoSpaceDN w:val="0"/>
        <w:adjustRightInd w:val="0"/>
        <w:ind w:firstLine="708"/>
        <w:jc w:val="both"/>
        <w:rPr>
          <w:sz w:val="24"/>
          <w:szCs w:val="24"/>
        </w:rPr>
      </w:pPr>
    </w:p>
    <w:p w:rsidR="007C7A39" w:rsidRPr="00F4181E" w:rsidRDefault="007C7A39" w:rsidP="00EE3E17">
      <w:pPr>
        <w:tabs>
          <w:tab w:val="left" w:pos="567"/>
        </w:tabs>
        <w:rPr>
          <w:b/>
          <w:bCs/>
          <w:sz w:val="24"/>
          <w:szCs w:val="24"/>
        </w:rPr>
      </w:pPr>
      <w:r w:rsidRPr="00F4181E">
        <w:rPr>
          <w:b/>
          <w:bCs/>
          <w:sz w:val="24"/>
          <w:szCs w:val="24"/>
        </w:rPr>
        <w:t>3</w:t>
      </w:r>
      <w:r w:rsidR="00CE59D6">
        <w:rPr>
          <w:b/>
          <w:bCs/>
          <w:sz w:val="24"/>
          <w:szCs w:val="24"/>
        </w:rPr>
        <w:t>8</w:t>
      </w:r>
      <w:r w:rsidRPr="00F4181E">
        <w:rPr>
          <w:b/>
          <w:bCs/>
          <w:sz w:val="24"/>
          <w:szCs w:val="24"/>
        </w:rPr>
        <w:t>. Порядок подачи и рассмотрения жалобы</w:t>
      </w:r>
    </w:p>
    <w:p w:rsidR="007C7A39" w:rsidRPr="00F4181E" w:rsidRDefault="007C7A39" w:rsidP="007C7A39">
      <w:pPr>
        <w:tabs>
          <w:tab w:val="left" w:pos="709"/>
        </w:tabs>
        <w:jc w:val="both"/>
        <w:rPr>
          <w:sz w:val="24"/>
          <w:szCs w:val="24"/>
        </w:rPr>
      </w:pPr>
      <w:r w:rsidRPr="00F4181E">
        <w:rPr>
          <w:b/>
          <w:sz w:val="24"/>
          <w:szCs w:val="24"/>
        </w:rPr>
        <w:t>3</w:t>
      </w:r>
      <w:r w:rsidR="00CE59D6">
        <w:rPr>
          <w:b/>
          <w:sz w:val="24"/>
          <w:szCs w:val="24"/>
        </w:rPr>
        <w:t>8</w:t>
      </w:r>
      <w:r w:rsidRPr="00F4181E">
        <w:rPr>
          <w:b/>
          <w:sz w:val="24"/>
          <w:szCs w:val="24"/>
        </w:rPr>
        <w:t>.1.</w:t>
      </w:r>
      <w:r w:rsidRPr="00F4181E">
        <w:rPr>
          <w:sz w:val="24"/>
          <w:szCs w:val="24"/>
        </w:rPr>
        <w:t xml:space="preserve"> Жалоба может быть подана в устной и письменной форме.</w:t>
      </w:r>
    </w:p>
    <w:p w:rsidR="007C7A39" w:rsidRPr="00F4181E" w:rsidRDefault="007C7A39" w:rsidP="007C7A39">
      <w:pPr>
        <w:tabs>
          <w:tab w:val="left" w:pos="709"/>
        </w:tabs>
        <w:jc w:val="both"/>
        <w:rPr>
          <w:sz w:val="24"/>
          <w:szCs w:val="24"/>
        </w:rPr>
      </w:pPr>
      <w:r w:rsidRPr="00F4181E">
        <w:rPr>
          <w:b/>
          <w:sz w:val="24"/>
          <w:szCs w:val="24"/>
        </w:rPr>
        <w:t>3</w:t>
      </w:r>
      <w:r w:rsidR="00CE59D6">
        <w:rPr>
          <w:b/>
          <w:sz w:val="24"/>
          <w:szCs w:val="24"/>
        </w:rPr>
        <w:t>8</w:t>
      </w:r>
      <w:r w:rsidRPr="00F4181E">
        <w:rPr>
          <w:b/>
          <w:sz w:val="24"/>
          <w:szCs w:val="24"/>
        </w:rPr>
        <w:t>.2.</w:t>
      </w:r>
      <w:r w:rsidRPr="00F4181E">
        <w:rPr>
          <w:sz w:val="24"/>
          <w:szCs w:val="24"/>
        </w:rPr>
        <w:t xml:space="preserve"> Жалоба в письменной форме может быть представлена на адреса Администрации и </w:t>
      </w:r>
      <w:r w:rsidR="00E9279D" w:rsidRPr="00F4181E">
        <w:rPr>
          <w:sz w:val="24"/>
          <w:szCs w:val="24"/>
        </w:rPr>
        <w:t>МФЦ</w:t>
      </w:r>
      <w:r w:rsidRPr="00F4181E">
        <w:rPr>
          <w:sz w:val="24"/>
          <w:szCs w:val="24"/>
        </w:rPr>
        <w:t xml:space="preserve">:  </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1) лично самим заявителем, либо его представителем;</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2) посредством курьерской доставки;</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3) посредством почтовой связи (письма, бандероли и т.д.);</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4) в электронной форме на адреса электронной почты Администрации и </w:t>
      </w:r>
      <w:r w:rsidRPr="00F4181E">
        <w:rPr>
          <w:sz w:val="24"/>
          <w:szCs w:val="24"/>
        </w:rPr>
        <w:t>МФЦ</w:t>
      </w:r>
      <w:r w:rsidR="007C7A39" w:rsidRPr="00F4181E">
        <w:rPr>
          <w:sz w:val="24"/>
          <w:szCs w:val="24"/>
        </w:rPr>
        <w:t xml:space="preserve">. </w:t>
      </w:r>
    </w:p>
    <w:p w:rsidR="007C7A39" w:rsidRPr="00F4181E" w:rsidRDefault="007C7A39" w:rsidP="007C7A39">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.3.</w:t>
      </w:r>
      <w:r w:rsidRPr="00F4181E">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F4181E">
        <w:rPr>
          <w:sz w:val="24"/>
          <w:szCs w:val="24"/>
        </w:rPr>
        <w:t>,</w:t>
      </w:r>
      <w:r w:rsidRPr="00F4181E">
        <w:rPr>
          <w:sz w:val="24"/>
          <w:szCs w:val="24"/>
        </w:rPr>
        <w:t xml:space="preserve"> </w:t>
      </w:r>
      <w:r w:rsidR="00E9279D" w:rsidRPr="00F4181E">
        <w:rPr>
          <w:sz w:val="24"/>
          <w:szCs w:val="24"/>
        </w:rPr>
        <w:t>МФЦ.</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F4181E" w:rsidRDefault="007C7A39" w:rsidP="007C7A39">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 xml:space="preserve">.4. </w:t>
      </w:r>
      <w:r w:rsidRPr="00F4181E">
        <w:rPr>
          <w:sz w:val="24"/>
          <w:szCs w:val="24"/>
        </w:rPr>
        <w:t>В своей жалобе заявитель указывает:</w:t>
      </w:r>
    </w:p>
    <w:p w:rsidR="007C7A39"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1) </w:t>
      </w:r>
      <w:r w:rsidR="00EE3E17" w:rsidRPr="00F4181E">
        <w:rPr>
          <w:sz w:val="24"/>
          <w:szCs w:val="24"/>
        </w:rPr>
        <w:t>а</w:t>
      </w:r>
      <w:r w:rsidR="007C7A39" w:rsidRPr="00F4181E">
        <w:rPr>
          <w:sz w:val="24"/>
          <w:szCs w:val="24"/>
        </w:rPr>
        <w:t>дресат, кому направляется жалоба;</w:t>
      </w:r>
    </w:p>
    <w:p w:rsidR="00E9279D" w:rsidRPr="00F4181E" w:rsidRDefault="00E9279D" w:rsidP="00E9279D">
      <w:pPr>
        <w:autoSpaceDE w:val="0"/>
        <w:autoSpaceDN w:val="0"/>
        <w:adjustRightInd w:val="0"/>
        <w:jc w:val="both"/>
        <w:rPr>
          <w:sz w:val="24"/>
          <w:szCs w:val="24"/>
        </w:rPr>
      </w:pPr>
      <w:r w:rsidRPr="00F4181E">
        <w:rPr>
          <w:sz w:val="24"/>
          <w:szCs w:val="24"/>
        </w:rPr>
        <w:t xml:space="preserve">     </w:t>
      </w:r>
      <w:r w:rsidR="007C7A39" w:rsidRPr="00F4181E">
        <w:rPr>
          <w:sz w:val="24"/>
          <w:szCs w:val="24"/>
        </w:rPr>
        <w:t xml:space="preserve">2) </w:t>
      </w:r>
      <w:r w:rsidR="00EE3E17" w:rsidRPr="00F4181E">
        <w:rPr>
          <w:sz w:val="24"/>
          <w:szCs w:val="24"/>
        </w:rPr>
        <w:t>ф</w:t>
      </w:r>
      <w:r w:rsidR="007C7A39" w:rsidRPr="00F4181E">
        <w:rPr>
          <w:sz w:val="24"/>
          <w:szCs w:val="24"/>
        </w:rPr>
        <w:t xml:space="preserve">амилию, имя, отчество должностного лица (или лиц) Администрации, </w:t>
      </w:r>
      <w:r w:rsidR="000D7E23" w:rsidRPr="00F4181E">
        <w:rPr>
          <w:sz w:val="24"/>
          <w:szCs w:val="24"/>
        </w:rPr>
        <w:t xml:space="preserve">МФЦ </w:t>
      </w:r>
      <w:r w:rsidR="007C7A39" w:rsidRPr="00F4181E">
        <w:rPr>
          <w:sz w:val="24"/>
          <w:szCs w:val="24"/>
        </w:rPr>
        <w:t>решения и действия (бездействие) которых обжалуются;</w:t>
      </w:r>
    </w:p>
    <w:p w:rsidR="007C7A39" w:rsidRPr="00F4181E" w:rsidRDefault="00E9279D" w:rsidP="00E9279D">
      <w:pPr>
        <w:autoSpaceDE w:val="0"/>
        <w:autoSpaceDN w:val="0"/>
        <w:adjustRightInd w:val="0"/>
        <w:jc w:val="both"/>
        <w:rPr>
          <w:sz w:val="24"/>
          <w:szCs w:val="24"/>
        </w:rPr>
      </w:pPr>
      <w:r w:rsidRPr="00F4181E">
        <w:rPr>
          <w:sz w:val="24"/>
          <w:szCs w:val="24"/>
        </w:rPr>
        <w:t xml:space="preserve">     </w:t>
      </w:r>
      <w:proofErr w:type="gramStart"/>
      <w:r w:rsidR="007C7A39" w:rsidRPr="00F4181E">
        <w:rPr>
          <w:sz w:val="24"/>
          <w:szCs w:val="24"/>
        </w:rPr>
        <w:t xml:space="preserve">3) </w:t>
      </w:r>
      <w:r w:rsidR="00EE3E17" w:rsidRPr="00F4181E">
        <w:rPr>
          <w:sz w:val="24"/>
          <w:szCs w:val="24"/>
        </w:rPr>
        <w:t>с</w:t>
      </w:r>
      <w:r w:rsidR="007C7A39" w:rsidRPr="00F4181E">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4) </w:t>
      </w:r>
      <w:r w:rsidR="00EE3E17" w:rsidRPr="00F4181E">
        <w:rPr>
          <w:sz w:val="24"/>
          <w:szCs w:val="24"/>
        </w:rPr>
        <w:t>с</w:t>
      </w:r>
      <w:r w:rsidR="007C7A39" w:rsidRPr="00F4181E">
        <w:rPr>
          <w:sz w:val="24"/>
          <w:szCs w:val="24"/>
        </w:rPr>
        <w:t>ведения об обжалуемых решениях и действиях (бездействии) органа местного самоуправления, должностного лица;</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5) </w:t>
      </w:r>
      <w:r w:rsidR="00EE3E17" w:rsidRPr="00F4181E">
        <w:rPr>
          <w:sz w:val="24"/>
          <w:szCs w:val="24"/>
        </w:rPr>
        <w:t>д</w:t>
      </w:r>
      <w:r w:rsidR="007C7A39" w:rsidRPr="00F4181E">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6) </w:t>
      </w:r>
      <w:r w:rsidR="00EE3E17" w:rsidRPr="00F4181E">
        <w:rPr>
          <w:sz w:val="24"/>
          <w:szCs w:val="24"/>
        </w:rPr>
        <w:t>и</w:t>
      </w:r>
      <w:r w:rsidR="007C7A39" w:rsidRPr="00F4181E">
        <w:rPr>
          <w:sz w:val="24"/>
          <w:szCs w:val="24"/>
        </w:rPr>
        <w:t>ные сведения, которые заявитель считает необходимым сообщить;</w:t>
      </w:r>
    </w:p>
    <w:p w:rsidR="007C7A39" w:rsidRPr="00F4181E" w:rsidRDefault="00E9279D" w:rsidP="00E9279D">
      <w:pPr>
        <w:tabs>
          <w:tab w:val="left" w:pos="567"/>
        </w:tabs>
        <w:jc w:val="both"/>
        <w:rPr>
          <w:sz w:val="24"/>
          <w:szCs w:val="24"/>
        </w:rPr>
      </w:pPr>
      <w:r w:rsidRPr="00F4181E">
        <w:rPr>
          <w:sz w:val="24"/>
          <w:szCs w:val="24"/>
        </w:rPr>
        <w:t xml:space="preserve">     </w:t>
      </w:r>
      <w:r w:rsidR="007C7A39" w:rsidRPr="00F4181E">
        <w:rPr>
          <w:sz w:val="24"/>
          <w:szCs w:val="24"/>
        </w:rPr>
        <w:t xml:space="preserve">7) </w:t>
      </w:r>
      <w:r w:rsidR="00EE3E17" w:rsidRPr="00F4181E">
        <w:rPr>
          <w:sz w:val="24"/>
          <w:szCs w:val="24"/>
        </w:rPr>
        <w:t>л</w:t>
      </w:r>
      <w:r w:rsidR="007C7A39" w:rsidRPr="00F4181E">
        <w:rPr>
          <w:sz w:val="24"/>
          <w:szCs w:val="24"/>
        </w:rPr>
        <w:t>ичную подпись и дату.</w:t>
      </w:r>
    </w:p>
    <w:p w:rsidR="007C7A39" w:rsidRPr="00F4181E" w:rsidRDefault="007C7A39" w:rsidP="007C7A39">
      <w:pPr>
        <w:tabs>
          <w:tab w:val="left" w:pos="567"/>
        </w:tabs>
        <w:jc w:val="both"/>
        <w:rPr>
          <w:sz w:val="24"/>
          <w:szCs w:val="24"/>
        </w:rPr>
      </w:pPr>
      <w:r w:rsidRPr="00F4181E">
        <w:rPr>
          <w:b/>
          <w:sz w:val="24"/>
          <w:szCs w:val="24"/>
        </w:rPr>
        <w:lastRenderedPageBreak/>
        <w:t>3</w:t>
      </w:r>
      <w:r w:rsidR="00CE59D6">
        <w:rPr>
          <w:b/>
          <w:sz w:val="24"/>
          <w:szCs w:val="24"/>
        </w:rPr>
        <w:t>8</w:t>
      </w:r>
      <w:r w:rsidRPr="00F4181E">
        <w:rPr>
          <w:b/>
          <w:sz w:val="24"/>
          <w:szCs w:val="24"/>
        </w:rPr>
        <w:t xml:space="preserve">.5. </w:t>
      </w:r>
      <w:r w:rsidRPr="00F4181E">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F4181E" w:rsidRDefault="007C7A39" w:rsidP="00E9279D">
      <w:pPr>
        <w:jc w:val="both"/>
        <w:rPr>
          <w:sz w:val="24"/>
          <w:szCs w:val="24"/>
        </w:rPr>
      </w:pPr>
      <w:r w:rsidRPr="00F4181E">
        <w:rPr>
          <w:b/>
          <w:sz w:val="24"/>
          <w:szCs w:val="24"/>
        </w:rPr>
        <w:t>3</w:t>
      </w:r>
      <w:r w:rsidR="00CE59D6">
        <w:rPr>
          <w:b/>
          <w:sz w:val="24"/>
          <w:szCs w:val="24"/>
        </w:rPr>
        <w:t>8</w:t>
      </w:r>
      <w:r w:rsidRPr="00F4181E">
        <w:rPr>
          <w:b/>
          <w:sz w:val="24"/>
          <w:szCs w:val="24"/>
        </w:rPr>
        <w:t xml:space="preserve">.6. </w:t>
      </w:r>
      <w:r w:rsidRPr="00F4181E">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F4181E" w:rsidRDefault="007C7A39" w:rsidP="00E9279D">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 xml:space="preserve">.7. </w:t>
      </w:r>
      <w:r w:rsidRPr="00F4181E">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F4181E">
        <w:rPr>
          <w:sz w:val="24"/>
          <w:szCs w:val="24"/>
        </w:rPr>
        <w:t>, МФЦ</w:t>
      </w:r>
      <w:r w:rsidRPr="00F4181E">
        <w:rPr>
          <w:sz w:val="24"/>
          <w:szCs w:val="24"/>
        </w:rPr>
        <w:t xml:space="preserve">. </w:t>
      </w:r>
    </w:p>
    <w:p w:rsidR="007C7A39" w:rsidRPr="00F4181E" w:rsidRDefault="007C7A39" w:rsidP="007C7A39">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.8.</w:t>
      </w:r>
      <w:r w:rsidRPr="00F4181E">
        <w:rPr>
          <w:sz w:val="24"/>
          <w:szCs w:val="24"/>
        </w:rPr>
        <w:t xml:space="preserve"> Заявитель вправе обратиться с жалобой в устной форме в Администрацию</w:t>
      </w:r>
      <w:r w:rsidR="000D7E23" w:rsidRPr="00F4181E">
        <w:rPr>
          <w:sz w:val="24"/>
          <w:szCs w:val="24"/>
        </w:rPr>
        <w:t>, МФЦ</w:t>
      </w:r>
      <w:r w:rsidRPr="00F4181E">
        <w:rPr>
          <w:sz w:val="24"/>
          <w:szCs w:val="24"/>
        </w:rPr>
        <w:t xml:space="preserve"> в соответствии с график</w:t>
      </w:r>
      <w:r w:rsidR="000D7E23" w:rsidRPr="00F4181E">
        <w:rPr>
          <w:sz w:val="24"/>
          <w:szCs w:val="24"/>
        </w:rPr>
        <w:t>ами</w:t>
      </w:r>
      <w:r w:rsidRPr="00F4181E">
        <w:rPr>
          <w:sz w:val="24"/>
          <w:szCs w:val="24"/>
        </w:rPr>
        <w:t xml:space="preserve"> работы.</w:t>
      </w:r>
    </w:p>
    <w:p w:rsidR="007C7A39" w:rsidRPr="00F4181E" w:rsidRDefault="007C7A39" w:rsidP="007C7A39">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.9.</w:t>
      </w:r>
      <w:r w:rsidRPr="00F4181E">
        <w:rPr>
          <w:sz w:val="24"/>
          <w:szCs w:val="24"/>
        </w:rPr>
        <w:t xml:space="preserve"> Жалоба заявителя в устной форме рассматривается на личном приеме  Главы </w:t>
      </w:r>
      <w:r w:rsidR="00EA17B5">
        <w:rPr>
          <w:sz w:val="24"/>
          <w:szCs w:val="24"/>
        </w:rPr>
        <w:t xml:space="preserve">муниципального образования </w:t>
      </w:r>
      <w:r w:rsidRPr="00F4181E">
        <w:rPr>
          <w:sz w:val="24"/>
          <w:szCs w:val="24"/>
        </w:rPr>
        <w:t>«</w:t>
      </w:r>
      <w:r w:rsidR="008660B4">
        <w:rPr>
          <w:sz w:val="24"/>
          <w:szCs w:val="24"/>
        </w:rPr>
        <w:t xml:space="preserve">Муниципальный округ </w:t>
      </w:r>
      <w:proofErr w:type="spellStart"/>
      <w:r w:rsidR="00F47305">
        <w:rPr>
          <w:sz w:val="24"/>
          <w:szCs w:val="24"/>
        </w:rPr>
        <w:t>Вавожский</w:t>
      </w:r>
      <w:proofErr w:type="spellEnd"/>
      <w:r w:rsidR="00F47305">
        <w:rPr>
          <w:sz w:val="24"/>
          <w:szCs w:val="24"/>
        </w:rPr>
        <w:t xml:space="preserve"> район</w:t>
      </w:r>
      <w:r w:rsidR="008660B4">
        <w:rPr>
          <w:sz w:val="24"/>
          <w:szCs w:val="24"/>
        </w:rPr>
        <w:t xml:space="preserve"> Удмуртской Республики</w:t>
      </w:r>
      <w:r w:rsidRPr="00F4181E">
        <w:rPr>
          <w:sz w:val="24"/>
          <w:szCs w:val="24"/>
        </w:rPr>
        <w:t>».</w:t>
      </w:r>
    </w:p>
    <w:p w:rsidR="007C7A39" w:rsidRPr="00F4181E" w:rsidRDefault="007C7A39" w:rsidP="007C7A39">
      <w:pPr>
        <w:autoSpaceDE w:val="0"/>
        <w:autoSpaceDN w:val="0"/>
        <w:adjustRightInd w:val="0"/>
        <w:jc w:val="both"/>
        <w:rPr>
          <w:sz w:val="24"/>
          <w:szCs w:val="24"/>
        </w:rPr>
      </w:pPr>
      <w:r w:rsidRPr="00F4181E">
        <w:rPr>
          <w:b/>
          <w:sz w:val="24"/>
          <w:szCs w:val="24"/>
        </w:rPr>
        <w:t>3</w:t>
      </w:r>
      <w:r w:rsidR="00CE59D6">
        <w:rPr>
          <w:b/>
          <w:sz w:val="24"/>
          <w:szCs w:val="24"/>
        </w:rPr>
        <w:t>8</w:t>
      </w:r>
      <w:r w:rsidRPr="00F4181E">
        <w:rPr>
          <w:b/>
          <w:sz w:val="24"/>
          <w:szCs w:val="24"/>
        </w:rPr>
        <w:t>.10.</w:t>
      </w:r>
      <w:r w:rsidRPr="00F4181E">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F4181E" w:rsidRDefault="007C7A39" w:rsidP="007C7A39">
      <w:pPr>
        <w:jc w:val="both"/>
        <w:rPr>
          <w:sz w:val="24"/>
          <w:szCs w:val="24"/>
        </w:rPr>
      </w:pPr>
      <w:r w:rsidRPr="00F4181E">
        <w:rPr>
          <w:b/>
          <w:sz w:val="24"/>
          <w:szCs w:val="24"/>
        </w:rPr>
        <w:t>3</w:t>
      </w:r>
      <w:r w:rsidR="00CE59D6">
        <w:rPr>
          <w:b/>
          <w:sz w:val="24"/>
          <w:szCs w:val="24"/>
        </w:rPr>
        <w:t>8</w:t>
      </w:r>
      <w:r w:rsidRPr="00F4181E">
        <w:rPr>
          <w:b/>
          <w:sz w:val="24"/>
          <w:szCs w:val="24"/>
        </w:rPr>
        <w:t>.11.</w:t>
      </w:r>
      <w:r w:rsidRPr="00F4181E">
        <w:rPr>
          <w:sz w:val="24"/>
          <w:szCs w:val="24"/>
        </w:rPr>
        <w:t xml:space="preserve"> Глава </w:t>
      </w:r>
      <w:r w:rsidR="00EA17B5">
        <w:rPr>
          <w:sz w:val="24"/>
          <w:szCs w:val="24"/>
        </w:rPr>
        <w:t>муниципального образования</w:t>
      </w:r>
      <w:r w:rsidRPr="00F4181E">
        <w:rPr>
          <w:sz w:val="24"/>
          <w:szCs w:val="24"/>
        </w:rPr>
        <w:t xml:space="preserve"> «</w:t>
      </w:r>
      <w:r w:rsidR="008660B4">
        <w:rPr>
          <w:sz w:val="24"/>
          <w:szCs w:val="24"/>
        </w:rPr>
        <w:t xml:space="preserve">Муниципальный округ </w:t>
      </w:r>
      <w:proofErr w:type="spellStart"/>
      <w:r w:rsidR="00F47305">
        <w:rPr>
          <w:sz w:val="24"/>
          <w:szCs w:val="24"/>
        </w:rPr>
        <w:t>Вавожский</w:t>
      </w:r>
      <w:proofErr w:type="spellEnd"/>
      <w:r w:rsidR="00F47305">
        <w:rPr>
          <w:sz w:val="24"/>
          <w:szCs w:val="24"/>
        </w:rPr>
        <w:t xml:space="preserve"> район</w:t>
      </w:r>
      <w:r w:rsidR="008660B4">
        <w:rPr>
          <w:sz w:val="24"/>
          <w:szCs w:val="24"/>
        </w:rPr>
        <w:t xml:space="preserve"> Удмуртской Республики</w:t>
      </w:r>
      <w:r w:rsidRPr="00F4181E">
        <w:rPr>
          <w:sz w:val="24"/>
          <w:szCs w:val="24"/>
        </w:rPr>
        <w:t>», на рассмотрении которого находятся жалобы:</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о</w:t>
      </w:r>
      <w:r w:rsidR="007C7A39" w:rsidRPr="00F4181E">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о</w:t>
      </w:r>
      <w:r w:rsidR="007C7A39" w:rsidRPr="00F4181E">
        <w:rPr>
          <w:sz w:val="24"/>
          <w:szCs w:val="24"/>
        </w:rPr>
        <w:t>пределяет должностное лицо, ответственное за рассмотрение жалобы;</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з</w:t>
      </w:r>
      <w:r w:rsidR="007C7A39" w:rsidRPr="00F4181E">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0D7E23" w:rsidRPr="00F4181E">
        <w:rPr>
          <w:sz w:val="24"/>
          <w:szCs w:val="24"/>
        </w:rPr>
        <w:t>п</w:t>
      </w:r>
      <w:r w:rsidR="007C7A39" w:rsidRPr="00F4181E">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F4181E" w:rsidRDefault="007C7A39" w:rsidP="007C7A39">
      <w:pPr>
        <w:jc w:val="both"/>
        <w:rPr>
          <w:sz w:val="24"/>
          <w:szCs w:val="24"/>
        </w:rPr>
      </w:pPr>
      <w:r w:rsidRPr="00F4181E">
        <w:rPr>
          <w:b/>
          <w:sz w:val="24"/>
          <w:szCs w:val="24"/>
        </w:rPr>
        <w:t>3</w:t>
      </w:r>
      <w:r w:rsidR="00CE59D6">
        <w:rPr>
          <w:b/>
          <w:sz w:val="24"/>
          <w:szCs w:val="24"/>
        </w:rPr>
        <w:t>8</w:t>
      </w:r>
      <w:r w:rsidRPr="00F4181E">
        <w:rPr>
          <w:b/>
          <w:sz w:val="24"/>
          <w:szCs w:val="24"/>
        </w:rPr>
        <w:t>.12.</w:t>
      </w:r>
      <w:r w:rsidRPr="00F4181E">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F4181E">
        <w:rPr>
          <w:sz w:val="24"/>
          <w:szCs w:val="24"/>
        </w:rPr>
        <w:t>, МФЦ</w:t>
      </w:r>
      <w:r w:rsidRPr="00F4181E">
        <w:rPr>
          <w:sz w:val="24"/>
          <w:szCs w:val="24"/>
        </w:rPr>
        <w:t xml:space="preserve"> не могут направляться этим должностным лицам для рассмотрения и (или) подготовки ответа. </w:t>
      </w:r>
    </w:p>
    <w:p w:rsidR="007C7A39" w:rsidRPr="00F4181E" w:rsidRDefault="00CE59D6" w:rsidP="00EE3E17">
      <w:pPr>
        <w:tabs>
          <w:tab w:val="left" w:pos="567"/>
        </w:tabs>
        <w:rPr>
          <w:b/>
          <w:bCs/>
          <w:sz w:val="24"/>
          <w:szCs w:val="24"/>
        </w:rPr>
      </w:pPr>
      <w:r>
        <w:rPr>
          <w:b/>
          <w:bCs/>
          <w:sz w:val="24"/>
          <w:szCs w:val="24"/>
        </w:rPr>
        <w:t>39</w:t>
      </w:r>
      <w:r w:rsidR="007C7A39" w:rsidRPr="00F4181E">
        <w:rPr>
          <w:b/>
          <w:bCs/>
          <w:sz w:val="24"/>
          <w:szCs w:val="24"/>
        </w:rPr>
        <w:t>. Сроки рассмотрения жалобы</w:t>
      </w:r>
    </w:p>
    <w:p w:rsidR="007C7A39" w:rsidRPr="00F4181E" w:rsidRDefault="00CE59D6" w:rsidP="007C7A39">
      <w:pPr>
        <w:jc w:val="both"/>
        <w:rPr>
          <w:sz w:val="24"/>
          <w:szCs w:val="24"/>
        </w:rPr>
      </w:pPr>
      <w:r>
        <w:rPr>
          <w:b/>
          <w:sz w:val="24"/>
          <w:szCs w:val="24"/>
        </w:rPr>
        <w:t>39</w:t>
      </w:r>
      <w:r w:rsidR="007C7A39" w:rsidRPr="00F4181E">
        <w:rPr>
          <w:b/>
          <w:sz w:val="24"/>
          <w:szCs w:val="24"/>
        </w:rPr>
        <w:t>.1.</w:t>
      </w:r>
      <w:r w:rsidR="007C7A39" w:rsidRPr="00F4181E">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F4181E" w:rsidRDefault="00CE59D6" w:rsidP="007C7A39">
      <w:pPr>
        <w:jc w:val="both"/>
        <w:rPr>
          <w:sz w:val="24"/>
          <w:szCs w:val="24"/>
        </w:rPr>
      </w:pPr>
      <w:r>
        <w:rPr>
          <w:b/>
          <w:sz w:val="24"/>
          <w:szCs w:val="24"/>
        </w:rPr>
        <w:t>39</w:t>
      </w:r>
      <w:r w:rsidR="007C7A39" w:rsidRPr="00F4181E">
        <w:rPr>
          <w:b/>
          <w:sz w:val="24"/>
          <w:szCs w:val="24"/>
        </w:rPr>
        <w:t>.2.</w:t>
      </w:r>
      <w:r w:rsidR="007C7A39" w:rsidRPr="00F4181E">
        <w:rPr>
          <w:sz w:val="24"/>
          <w:szCs w:val="24"/>
        </w:rPr>
        <w:t xml:space="preserve"> Рассмотрение жалобы в устной форме осуществляется в течение 1-го рабочего дня.</w:t>
      </w:r>
    </w:p>
    <w:p w:rsidR="007C7A39" w:rsidRPr="00F4181E" w:rsidRDefault="007C7A39" w:rsidP="007C7A39">
      <w:pPr>
        <w:tabs>
          <w:tab w:val="left" w:pos="567"/>
        </w:tabs>
        <w:jc w:val="center"/>
        <w:rPr>
          <w:b/>
          <w:bCs/>
          <w:sz w:val="24"/>
          <w:szCs w:val="24"/>
        </w:rPr>
      </w:pPr>
    </w:p>
    <w:p w:rsidR="007C7A39" w:rsidRPr="00F4181E" w:rsidRDefault="00CE59D6" w:rsidP="00EE3E17">
      <w:pPr>
        <w:tabs>
          <w:tab w:val="left" w:pos="567"/>
        </w:tabs>
        <w:jc w:val="both"/>
        <w:rPr>
          <w:b/>
          <w:bCs/>
          <w:sz w:val="24"/>
          <w:szCs w:val="24"/>
        </w:rPr>
      </w:pPr>
      <w:r>
        <w:rPr>
          <w:b/>
          <w:bCs/>
          <w:sz w:val="24"/>
          <w:szCs w:val="24"/>
        </w:rPr>
        <w:t>40</w:t>
      </w:r>
      <w:r w:rsidR="007C7A39" w:rsidRPr="00F4181E">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F4181E" w:rsidRDefault="00B43E0D" w:rsidP="007C7A39">
      <w:pPr>
        <w:jc w:val="both"/>
        <w:rPr>
          <w:sz w:val="24"/>
          <w:szCs w:val="24"/>
        </w:rPr>
      </w:pPr>
      <w:r>
        <w:rPr>
          <w:b/>
          <w:sz w:val="24"/>
          <w:szCs w:val="24"/>
        </w:rPr>
        <w:t>40</w:t>
      </w:r>
      <w:r w:rsidR="007C7A39" w:rsidRPr="00F4181E">
        <w:rPr>
          <w:b/>
          <w:sz w:val="24"/>
          <w:szCs w:val="24"/>
        </w:rPr>
        <w:t>.1.</w:t>
      </w:r>
      <w:r w:rsidR="007C7A39" w:rsidRPr="00F4181E">
        <w:rPr>
          <w:sz w:val="24"/>
          <w:szCs w:val="24"/>
        </w:rPr>
        <w:t xml:space="preserve"> Основания для приостановления рассмотрения жалобы отсутствуют.</w:t>
      </w:r>
    </w:p>
    <w:p w:rsidR="007C7A39" w:rsidRPr="00F4181E" w:rsidRDefault="00B43E0D" w:rsidP="007C7A39">
      <w:pPr>
        <w:jc w:val="both"/>
        <w:rPr>
          <w:sz w:val="24"/>
          <w:szCs w:val="24"/>
        </w:rPr>
      </w:pPr>
      <w:r>
        <w:rPr>
          <w:b/>
          <w:sz w:val="24"/>
          <w:szCs w:val="24"/>
        </w:rPr>
        <w:t>40</w:t>
      </w:r>
      <w:r w:rsidR="007C7A39" w:rsidRPr="00F4181E">
        <w:rPr>
          <w:b/>
          <w:sz w:val="24"/>
          <w:szCs w:val="24"/>
        </w:rPr>
        <w:t>.2.</w:t>
      </w:r>
      <w:r w:rsidR="007C7A39" w:rsidRPr="00F4181E">
        <w:rPr>
          <w:sz w:val="24"/>
          <w:szCs w:val="24"/>
        </w:rPr>
        <w:t xml:space="preserve"> Администрация</w:t>
      </w:r>
      <w:r w:rsidR="000D7E23" w:rsidRPr="00F4181E">
        <w:rPr>
          <w:sz w:val="24"/>
          <w:szCs w:val="24"/>
        </w:rPr>
        <w:t>, МФЦ</w:t>
      </w:r>
      <w:r w:rsidR="007C7A39" w:rsidRPr="00F4181E">
        <w:rPr>
          <w:sz w:val="24"/>
          <w:szCs w:val="24"/>
        </w:rPr>
        <w:t xml:space="preserve"> отказывает в удовлетворении жалобы в следующих случаях:</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п</w:t>
      </w:r>
      <w:r w:rsidR="007C7A39" w:rsidRPr="00F4181E">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п</w:t>
      </w:r>
      <w:r w:rsidR="007C7A39" w:rsidRPr="00F4181E">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п</w:t>
      </w:r>
      <w:r w:rsidR="007C7A39" w:rsidRPr="00F4181E">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F4181E" w:rsidRDefault="00B43E0D" w:rsidP="007C7A39">
      <w:pPr>
        <w:jc w:val="both"/>
        <w:rPr>
          <w:sz w:val="24"/>
          <w:szCs w:val="24"/>
        </w:rPr>
      </w:pPr>
      <w:r>
        <w:rPr>
          <w:b/>
          <w:sz w:val="24"/>
          <w:szCs w:val="24"/>
        </w:rPr>
        <w:t>40</w:t>
      </w:r>
      <w:r w:rsidR="007C7A39" w:rsidRPr="00F4181E">
        <w:rPr>
          <w:b/>
          <w:sz w:val="24"/>
          <w:szCs w:val="24"/>
        </w:rPr>
        <w:t>.3.</w:t>
      </w:r>
      <w:r w:rsidR="007C7A39" w:rsidRPr="00F4181E">
        <w:rPr>
          <w:sz w:val="24"/>
          <w:szCs w:val="24"/>
        </w:rPr>
        <w:t xml:space="preserve"> Администрация</w:t>
      </w:r>
      <w:r w:rsidR="000D7E23" w:rsidRPr="00F4181E">
        <w:rPr>
          <w:sz w:val="24"/>
          <w:szCs w:val="24"/>
        </w:rPr>
        <w:t>, МФЦ</w:t>
      </w:r>
      <w:r w:rsidR="007C7A39" w:rsidRPr="00F4181E">
        <w:rPr>
          <w:sz w:val="24"/>
          <w:szCs w:val="24"/>
        </w:rPr>
        <w:t xml:space="preserve"> оставляет жалобу без ответа в следующих случаях:</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п</w:t>
      </w:r>
      <w:r w:rsidR="007C7A39" w:rsidRPr="00F4181E">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п</w:t>
      </w:r>
      <w:r w:rsidR="007C7A39" w:rsidRPr="00F4181E">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Default="007C7A39" w:rsidP="007C7A39">
      <w:pPr>
        <w:tabs>
          <w:tab w:val="left" w:pos="567"/>
        </w:tabs>
        <w:rPr>
          <w:b/>
          <w:bCs/>
          <w:sz w:val="24"/>
          <w:szCs w:val="24"/>
        </w:rPr>
      </w:pPr>
    </w:p>
    <w:p w:rsidR="00FF4174" w:rsidRPr="00F4181E" w:rsidRDefault="00FF4174" w:rsidP="007C7A39">
      <w:pPr>
        <w:tabs>
          <w:tab w:val="left" w:pos="567"/>
        </w:tabs>
        <w:rPr>
          <w:b/>
          <w:bCs/>
          <w:sz w:val="24"/>
          <w:szCs w:val="24"/>
        </w:rPr>
      </w:pPr>
    </w:p>
    <w:p w:rsidR="007C7A39" w:rsidRPr="00F4181E" w:rsidRDefault="00B43E0D" w:rsidP="007C7A39">
      <w:pPr>
        <w:tabs>
          <w:tab w:val="left" w:pos="567"/>
        </w:tabs>
        <w:rPr>
          <w:b/>
          <w:bCs/>
          <w:sz w:val="24"/>
          <w:szCs w:val="24"/>
        </w:rPr>
      </w:pPr>
      <w:r>
        <w:rPr>
          <w:b/>
          <w:bCs/>
          <w:sz w:val="24"/>
          <w:szCs w:val="24"/>
        </w:rPr>
        <w:t>41</w:t>
      </w:r>
      <w:r w:rsidR="007C7A39" w:rsidRPr="00F4181E">
        <w:rPr>
          <w:b/>
          <w:bCs/>
          <w:sz w:val="24"/>
          <w:szCs w:val="24"/>
        </w:rPr>
        <w:t>. Результат рассмотрения жалобы</w:t>
      </w:r>
    </w:p>
    <w:p w:rsidR="007C7A39" w:rsidRPr="00F4181E" w:rsidRDefault="00B43E0D" w:rsidP="007C7A39">
      <w:pPr>
        <w:jc w:val="both"/>
        <w:rPr>
          <w:sz w:val="24"/>
          <w:szCs w:val="24"/>
        </w:rPr>
      </w:pPr>
      <w:r>
        <w:rPr>
          <w:b/>
          <w:sz w:val="24"/>
          <w:szCs w:val="24"/>
        </w:rPr>
        <w:t>41</w:t>
      </w:r>
      <w:r w:rsidR="007C7A39" w:rsidRPr="00F4181E">
        <w:rPr>
          <w:b/>
          <w:sz w:val="24"/>
          <w:szCs w:val="24"/>
        </w:rPr>
        <w:t xml:space="preserve">.1. </w:t>
      </w:r>
      <w:r w:rsidR="007C7A39" w:rsidRPr="00F4181E">
        <w:rPr>
          <w:sz w:val="24"/>
          <w:szCs w:val="24"/>
        </w:rPr>
        <w:t>По результатам рассмотрения жалобы выносит</w:t>
      </w:r>
      <w:r w:rsidR="000D7E23" w:rsidRPr="00F4181E">
        <w:rPr>
          <w:sz w:val="24"/>
          <w:szCs w:val="24"/>
        </w:rPr>
        <w:t>ся</w:t>
      </w:r>
      <w:r w:rsidR="007C7A39" w:rsidRPr="00F4181E">
        <w:rPr>
          <w:sz w:val="24"/>
          <w:szCs w:val="24"/>
        </w:rPr>
        <w:t xml:space="preserve"> одно из следующих решений:</w:t>
      </w:r>
    </w:p>
    <w:p w:rsidR="007C7A39" w:rsidRPr="00F4181E" w:rsidRDefault="00D151DD" w:rsidP="00D151DD">
      <w:pPr>
        <w:jc w:val="both"/>
        <w:rPr>
          <w:sz w:val="24"/>
          <w:szCs w:val="24"/>
        </w:rPr>
      </w:pPr>
      <w:r w:rsidRPr="00F4181E">
        <w:rPr>
          <w:sz w:val="24"/>
          <w:szCs w:val="24"/>
        </w:rPr>
        <w:lastRenderedPageBreak/>
        <w:t xml:space="preserve">     </w:t>
      </w:r>
      <w:proofErr w:type="gramStart"/>
      <w:r w:rsidR="007C7A39" w:rsidRPr="00F4181E">
        <w:rPr>
          <w:sz w:val="24"/>
          <w:szCs w:val="24"/>
        </w:rPr>
        <w:t xml:space="preserve">1) </w:t>
      </w:r>
      <w:r w:rsidR="00ED259D">
        <w:rPr>
          <w:sz w:val="24"/>
          <w:szCs w:val="24"/>
        </w:rPr>
        <w:t>удовлетворить жалобу</w:t>
      </w:r>
      <w:r w:rsidR="007C7A39" w:rsidRPr="00F4181E">
        <w:rPr>
          <w:sz w:val="24"/>
          <w:szCs w:val="24"/>
        </w:rPr>
        <w:t>,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ED259D">
        <w:rPr>
          <w:sz w:val="24"/>
          <w:szCs w:val="24"/>
        </w:rPr>
        <w:t>отказывать</w:t>
      </w:r>
      <w:r w:rsidR="000D7E23" w:rsidRPr="00F4181E">
        <w:rPr>
          <w:sz w:val="24"/>
          <w:szCs w:val="24"/>
        </w:rPr>
        <w:t xml:space="preserve"> </w:t>
      </w:r>
      <w:r w:rsidR="007C7A39" w:rsidRPr="00F4181E">
        <w:rPr>
          <w:sz w:val="24"/>
          <w:szCs w:val="24"/>
        </w:rPr>
        <w:t>в удовлетворении жалобы.</w:t>
      </w:r>
    </w:p>
    <w:p w:rsidR="007C7A39" w:rsidRPr="00F4181E" w:rsidRDefault="00B43E0D" w:rsidP="007C7A39">
      <w:pPr>
        <w:jc w:val="both"/>
        <w:rPr>
          <w:sz w:val="24"/>
          <w:szCs w:val="24"/>
        </w:rPr>
      </w:pPr>
      <w:r>
        <w:rPr>
          <w:b/>
          <w:sz w:val="24"/>
          <w:szCs w:val="24"/>
        </w:rPr>
        <w:t>41</w:t>
      </w:r>
      <w:r w:rsidR="007C7A39" w:rsidRPr="00F4181E">
        <w:rPr>
          <w:b/>
          <w:sz w:val="24"/>
          <w:szCs w:val="24"/>
        </w:rPr>
        <w:t>.2.</w:t>
      </w:r>
      <w:r w:rsidR="007C7A39" w:rsidRPr="00F4181E">
        <w:rPr>
          <w:sz w:val="24"/>
          <w:szCs w:val="24"/>
        </w:rPr>
        <w:t xml:space="preserve"> В ответе по результатам рассмотрения жалобы указываются: </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0D7E23" w:rsidRPr="00F4181E">
        <w:rPr>
          <w:sz w:val="24"/>
          <w:szCs w:val="24"/>
        </w:rPr>
        <w:t>н</w:t>
      </w:r>
      <w:r w:rsidR="007C7A39" w:rsidRPr="00F4181E">
        <w:rPr>
          <w:sz w:val="24"/>
          <w:szCs w:val="24"/>
        </w:rPr>
        <w:t>аименование Администрации,</w:t>
      </w:r>
      <w:r w:rsidR="000D7E23" w:rsidRPr="00F4181E">
        <w:rPr>
          <w:sz w:val="24"/>
          <w:szCs w:val="24"/>
        </w:rPr>
        <w:t xml:space="preserve"> МФЦ,</w:t>
      </w:r>
      <w:r w:rsidR="007C7A39" w:rsidRPr="00F4181E">
        <w:rPr>
          <w:sz w:val="24"/>
          <w:szCs w:val="24"/>
        </w:rPr>
        <w:t xml:space="preserve"> должность, фамилия, имя, отчество (при наличии) </w:t>
      </w:r>
      <w:r w:rsidR="000D7E23" w:rsidRPr="00F4181E">
        <w:rPr>
          <w:sz w:val="24"/>
          <w:szCs w:val="24"/>
        </w:rPr>
        <w:t>должностного лица,</w:t>
      </w:r>
      <w:r w:rsidR="007C7A39" w:rsidRPr="00F4181E">
        <w:rPr>
          <w:sz w:val="24"/>
          <w:szCs w:val="24"/>
        </w:rPr>
        <w:t xml:space="preserve"> принявшего решение по жалобе;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0D7E23" w:rsidRPr="00F4181E">
        <w:rPr>
          <w:sz w:val="24"/>
          <w:szCs w:val="24"/>
        </w:rPr>
        <w:t>н</w:t>
      </w:r>
      <w:r w:rsidR="007C7A39" w:rsidRPr="00F4181E">
        <w:rPr>
          <w:sz w:val="24"/>
          <w:szCs w:val="24"/>
        </w:rPr>
        <w:t xml:space="preserve">омер, дата, сведения о должностном лице Администрации, </w:t>
      </w:r>
      <w:r w:rsidR="000D7E23" w:rsidRPr="00F4181E">
        <w:rPr>
          <w:sz w:val="24"/>
          <w:szCs w:val="24"/>
        </w:rPr>
        <w:t xml:space="preserve">МФЦ, </w:t>
      </w:r>
      <w:r w:rsidR="007C7A39" w:rsidRPr="00F4181E">
        <w:rPr>
          <w:sz w:val="24"/>
          <w:szCs w:val="24"/>
        </w:rPr>
        <w:t>решение или действие (бездействие) которого обжалуется;</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3)   </w:t>
      </w:r>
      <w:r w:rsidR="000D7E23" w:rsidRPr="00F4181E">
        <w:rPr>
          <w:sz w:val="24"/>
          <w:szCs w:val="24"/>
        </w:rPr>
        <w:t>с</w:t>
      </w:r>
      <w:r w:rsidR="007C7A39" w:rsidRPr="00F4181E">
        <w:rPr>
          <w:sz w:val="24"/>
          <w:szCs w:val="24"/>
        </w:rPr>
        <w:t>ведения о заявителе, подавшем жалобу;</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0D7E23" w:rsidRPr="00F4181E">
        <w:rPr>
          <w:sz w:val="24"/>
          <w:szCs w:val="24"/>
        </w:rPr>
        <w:t>о</w:t>
      </w:r>
      <w:r w:rsidR="007C7A39" w:rsidRPr="00F4181E">
        <w:rPr>
          <w:sz w:val="24"/>
          <w:szCs w:val="24"/>
        </w:rPr>
        <w:t>снования для принятия решения по жалобе;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5)   </w:t>
      </w:r>
      <w:r w:rsidR="000D7E23" w:rsidRPr="00F4181E">
        <w:rPr>
          <w:sz w:val="24"/>
          <w:szCs w:val="24"/>
        </w:rPr>
        <w:t>п</w:t>
      </w:r>
      <w:r w:rsidR="007C7A39" w:rsidRPr="00F4181E">
        <w:rPr>
          <w:sz w:val="24"/>
          <w:szCs w:val="24"/>
        </w:rPr>
        <w:t>ринятое по жалобе решение;</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6)  </w:t>
      </w:r>
      <w:r w:rsidR="000D7E23" w:rsidRPr="00F4181E">
        <w:rPr>
          <w:sz w:val="24"/>
          <w:szCs w:val="24"/>
        </w:rPr>
        <w:t>в</w:t>
      </w:r>
      <w:r w:rsidR="007C7A39" w:rsidRPr="00F4181E">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7)   </w:t>
      </w:r>
      <w:r w:rsidR="000D7E23" w:rsidRPr="00F4181E">
        <w:rPr>
          <w:sz w:val="24"/>
          <w:szCs w:val="24"/>
        </w:rPr>
        <w:t>с</w:t>
      </w:r>
      <w:r w:rsidR="007C7A39" w:rsidRPr="00F4181E">
        <w:rPr>
          <w:sz w:val="24"/>
          <w:szCs w:val="24"/>
        </w:rPr>
        <w:t>ведения о порядке обжалования принятого по жалобе решения.</w:t>
      </w:r>
    </w:p>
    <w:p w:rsidR="007C7A39" w:rsidRPr="00F4181E" w:rsidRDefault="00B43E0D" w:rsidP="007C7A39">
      <w:pPr>
        <w:jc w:val="both"/>
        <w:rPr>
          <w:sz w:val="24"/>
          <w:szCs w:val="24"/>
        </w:rPr>
      </w:pPr>
      <w:r>
        <w:rPr>
          <w:b/>
          <w:sz w:val="24"/>
          <w:szCs w:val="24"/>
        </w:rPr>
        <w:t>41</w:t>
      </w:r>
      <w:r w:rsidR="007C7A39" w:rsidRPr="00F4181E">
        <w:rPr>
          <w:b/>
          <w:sz w:val="24"/>
          <w:szCs w:val="24"/>
        </w:rPr>
        <w:t>.3.</w:t>
      </w:r>
      <w:r w:rsidR="007C7A39" w:rsidRPr="00F4181E">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F4181E" w:rsidRDefault="00B43E0D" w:rsidP="007C7A39">
      <w:pPr>
        <w:jc w:val="both"/>
        <w:rPr>
          <w:sz w:val="24"/>
          <w:szCs w:val="24"/>
        </w:rPr>
      </w:pPr>
      <w:r>
        <w:rPr>
          <w:b/>
          <w:sz w:val="24"/>
          <w:szCs w:val="24"/>
        </w:rPr>
        <w:t>41</w:t>
      </w:r>
      <w:r w:rsidR="007C7A39" w:rsidRPr="00F4181E">
        <w:rPr>
          <w:b/>
          <w:sz w:val="24"/>
          <w:szCs w:val="24"/>
        </w:rPr>
        <w:t>.4.</w:t>
      </w:r>
      <w:r w:rsidR="007C7A39" w:rsidRPr="00F4181E">
        <w:rPr>
          <w:sz w:val="24"/>
          <w:szCs w:val="24"/>
        </w:rPr>
        <w:t xml:space="preserve"> </w:t>
      </w:r>
      <w:bookmarkStart w:id="38" w:name="_Hlk14266813"/>
      <w:r w:rsidR="007C7A39" w:rsidRPr="00F4181E">
        <w:rPr>
          <w:sz w:val="24"/>
          <w:szCs w:val="24"/>
        </w:rPr>
        <w:t xml:space="preserve">Ответ на жалобу подписывается </w:t>
      </w:r>
      <w:r w:rsidR="000D7E23" w:rsidRPr="00F4181E">
        <w:rPr>
          <w:sz w:val="24"/>
          <w:szCs w:val="24"/>
        </w:rPr>
        <w:t>должностным лицом, ответственным за рассмотрение жалобы</w:t>
      </w:r>
      <w:r w:rsidR="007C7A39" w:rsidRPr="00F4181E">
        <w:rPr>
          <w:sz w:val="24"/>
          <w:szCs w:val="24"/>
        </w:rPr>
        <w:t>.</w:t>
      </w:r>
    </w:p>
    <w:bookmarkEnd w:id="38"/>
    <w:p w:rsidR="007C7A39" w:rsidRPr="00F4181E" w:rsidRDefault="00B43E0D" w:rsidP="007C7A39">
      <w:pPr>
        <w:jc w:val="both"/>
        <w:rPr>
          <w:sz w:val="24"/>
          <w:szCs w:val="24"/>
        </w:rPr>
      </w:pPr>
      <w:r>
        <w:rPr>
          <w:b/>
          <w:sz w:val="24"/>
          <w:szCs w:val="24"/>
        </w:rPr>
        <w:t>41</w:t>
      </w:r>
      <w:r w:rsidR="007C7A39" w:rsidRPr="00F4181E">
        <w:rPr>
          <w:b/>
          <w:sz w:val="24"/>
          <w:szCs w:val="24"/>
        </w:rPr>
        <w:t>.5.</w:t>
      </w:r>
      <w:r w:rsidR="007C7A39" w:rsidRPr="00F4181E">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B43E0D" w:rsidRDefault="00B43E0D" w:rsidP="00B90FC2">
      <w:pPr>
        <w:jc w:val="both"/>
        <w:rPr>
          <w:sz w:val="24"/>
          <w:szCs w:val="24"/>
        </w:rPr>
      </w:pPr>
      <w:r>
        <w:rPr>
          <w:b/>
          <w:sz w:val="24"/>
          <w:szCs w:val="24"/>
        </w:rPr>
        <w:t>41</w:t>
      </w:r>
      <w:r w:rsidR="007C7A39" w:rsidRPr="00F4181E">
        <w:rPr>
          <w:b/>
          <w:sz w:val="24"/>
          <w:szCs w:val="24"/>
        </w:rPr>
        <w:t>.6.</w:t>
      </w:r>
      <w:r w:rsidR="007C7A39" w:rsidRPr="00F4181E">
        <w:rPr>
          <w:sz w:val="24"/>
          <w:szCs w:val="24"/>
        </w:rPr>
        <w:t xml:space="preserve"> В случае установления в ходе или по результатам </w:t>
      </w:r>
      <w:proofErr w:type="gramStart"/>
      <w:r w:rsidR="007C7A39" w:rsidRPr="00F4181E">
        <w:rPr>
          <w:sz w:val="24"/>
          <w:szCs w:val="24"/>
        </w:rPr>
        <w:t>рассмотрения жалобы признаков состава административного правонарушения</w:t>
      </w:r>
      <w:proofErr w:type="gramEnd"/>
      <w:r w:rsidR="007C7A39" w:rsidRPr="00F4181E">
        <w:rPr>
          <w:sz w:val="24"/>
          <w:szCs w:val="24"/>
        </w:rPr>
        <w:t xml:space="preserve"> или преступления, </w:t>
      </w:r>
      <w:r w:rsidR="000D7E23" w:rsidRPr="00F4181E">
        <w:rPr>
          <w:sz w:val="24"/>
          <w:szCs w:val="24"/>
        </w:rPr>
        <w:t>должностное лицо, ответс</w:t>
      </w:r>
      <w:r w:rsidR="001E4591" w:rsidRPr="00F4181E">
        <w:rPr>
          <w:sz w:val="24"/>
          <w:szCs w:val="24"/>
        </w:rPr>
        <w:t>т</w:t>
      </w:r>
      <w:r w:rsidR="000D7E23" w:rsidRPr="00F4181E">
        <w:rPr>
          <w:sz w:val="24"/>
          <w:szCs w:val="24"/>
        </w:rPr>
        <w:t>венное за рас</w:t>
      </w:r>
      <w:r w:rsidR="001E4591" w:rsidRPr="00F4181E">
        <w:rPr>
          <w:sz w:val="24"/>
          <w:szCs w:val="24"/>
        </w:rPr>
        <w:t>с</w:t>
      </w:r>
      <w:r w:rsidR="000D7E23" w:rsidRPr="00F4181E">
        <w:rPr>
          <w:sz w:val="24"/>
          <w:szCs w:val="24"/>
        </w:rPr>
        <w:t>мотрение жалобы</w:t>
      </w:r>
      <w:r w:rsidR="007C7A39" w:rsidRPr="00F4181E">
        <w:rPr>
          <w:sz w:val="24"/>
          <w:szCs w:val="24"/>
        </w:rPr>
        <w:t>, незамедлительно направляет имеющиеся материалы в правоохранительные органы.</w:t>
      </w:r>
    </w:p>
    <w:p w:rsidR="00FF4174" w:rsidRPr="00F4181E" w:rsidRDefault="00FF4174" w:rsidP="00B90FC2">
      <w:pPr>
        <w:jc w:val="both"/>
        <w:rPr>
          <w:sz w:val="24"/>
          <w:szCs w:val="24"/>
        </w:rPr>
      </w:pPr>
    </w:p>
    <w:p w:rsidR="007C7A39" w:rsidRPr="00F4181E" w:rsidRDefault="00B43E0D" w:rsidP="00EE3E17">
      <w:pPr>
        <w:tabs>
          <w:tab w:val="left" w:pos="567"/>
        </w:tabs>
        <w:jc w:val="both"/>
        <w:rPr>
          <w:b/>
          <w:bCs/>
          <w:sz w:val="24"/>
          <w:szCs w:val="24"/>
        </w:rPr>
      </w:pPr>
      <w:r>
        <w:rPr>
          <w:b/>
          <w:bCs/>
          <w:sz w:val="24"/>
          <w:szCs w:val="24"/>
        </w:rPr>
        <w:t>42</w:t>
      </w:r>
      <w:r w:rsidR="007C7A39" w:rsidRPr="00F4181E">
        <w:rPr>
          <w:b/>
          <w:bCs/>
          <w:sz w:val="24"/>
          <w:szCs w:val="24"/>
        </w:rPr>
        <w:t>. Порядок обжалования решения по жалобе</w:t>
      </w:r>
    </w:p>
    <w:p w:rsidR="007C7A39" w:rsidRPr="00F4181E" w:rsidRDefault="007C7A39" w:rsidP="007C7A39">
      <w:pPr>
        <w:tabs>
          <w:tab w:val="left" w:pos="567"/>
        </w:tabs>
        <w:jc w:val="both"/>
        <w:rPr>
          <w:b/>
          <w:bCs/>
          <w:sz w:val="24"/>
          <w:szCs w:val="24"/>
        </w:rPr>
      </w:pPr>
      <w:r w:rsidRPr="00F4181E">
        <w:rPr>
          <w:b/>
          <w:sz w:val="24"/>
          <w:szCs w:val="24"/>
        </w:rPr>
        <w:t>4</w:t>
      </w:r>
      <w:r w:rsidR="00B43E0D">
        <w:rPr>
          <w:b/>
          <w:sz w:val="24"/>
          <w:szCs w:val="24"/>
        </w:rPr>
        <w:t>2</w:t>
      </w:r>
      <w:r w:rsidRPr="00F4181E">
        <w:rPr>
          <w:b/>
          <w:sz w:val="24"/>
          <w:szCs w:val="24"/>
        </w:rPr>
        <w:t>.1.</w:t>
      </w:r>
      <w:r w:rsidRPr="00F4181E">
        <w:rPr>
          <w:sz w:val="24"/>
          <w:szCs w:val="24"/>
        </w:rPr>
        <w:t xml:space="preserve"> В случае если заявитель не удовлетворен результатами рассмотрения жалобы в Администрации, </w:t>
      </w:r>
      <w:r w:rsidR="001E4591" w:rsidRPr="00F4181E">
        <w:rPr>
          <w:sz w:val="24"/>
          <w:szCs w:val="24"/>
        </w:rPr>
        <w:t xml:space="preserve">МФЦ, </w:t>
      </w:r>
      <w:r w:rsidRPr="00F4181E">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F4181E" w:rsidRDefault="007C7A39" w:rsidP="007C7A39">
      <w:pPr>
        <w:jc w:val="both"/>
        <w:rPr>
          <w:sz w:val="24"/>
          <w:szCs w:val="24"/>
        </w:rPr>
      </w:pPr>
    </w:p>
    <w:p w:rsidR="00D9380B" w:rsidRPr="00F4181E" w:rsidRDefault="007C7A39" w:rsidP="00D9380B">
      <w:pPr>
        <w:tabs>
          <w:tab w:val="left" w:pos="567"/>
        </w:tabs>
        <w:jc w:val="both"/>
        <w:rPr>
          <w:b/>
          <w:bCs/>
          <w:sz w:val="24"/>
          <w:szCs w:val="24"/>
        </w:rPr>
      </w:pPr>
      <w:r w:rsidRPr="00F4181E">
        <w:rPr>
          <w:b/>
          <w:bCs/>
          <w:sz w:val="24"/>
          <w:szCs w:val="24"/>
        </w:rPr>
        <w:t>4</w:t>
      </w:r>
      <w:r w:rsidR="00B43E0D">
        <w:rPr>
          <w:b/>
          <w:bCs/>
          <w:sz w:val="24"/>
          <w:szCs w:val="24"/>
        </w:rPr>
        <w:t>3</w:t>
      </w:r>
      <w:r w:rsidRPr="00F4181E">
        <w:rPr>
          <w:b/>
          <w:bCs/>
          <w:sz w:val="24"/>
          <w:szCs w:val="24"/>
        </w:rPr>
        <w:t>. Право заявителя на получение информации и документов, необходимых для обоснования и рассмотрения жалобы</w:t>
      </w:r>
    </w:p>
    <w:p w:rsidR="007C7A39" w:rsidRPr="00F4181E" w:rsidRDefault="00D9380B" w:rsidP="00D9380B">
      <w:pPr>
        <w:tabs>
          <w:tab w:val="left" w:pos="567"/>
        </w:tabs>
        <w:jc w:val="both"/>
        <w:rPr>
          <w:sz w:val="24"/>
          <w:szCs w:val="24"/>
        </w:rPr>
      </w:pPr>
      <w:r w:rsidRPr="00F4181E">
        <w:rPr>
          <w:b/>
          <w:sz w:val="24"/>
          <w:szCs w:val="24"/>
        </w:rPr>
        <w:t xml:space="preserve"> </w:t>
      </w:r>
      <w:r w:rsidR="007C7A39" w:rsidRPr="00F4181E">
        <w:rPr>
          <w:b/>
          <w:sz w:val="24"/>
          <w:szCs w:val="24"/>
        </w:rPr>
        <w:t>4</w:t>
      </w:r>
      <w:r w:rsidR="00B43E0D">
        <w:rPr>
          <w:b/>
          <w:sz w:val="24"/>
          <w:szCs w:val="24"/>
        </w:rPr>
        <w:t>3</w:t>
      </w:r>
      <w:r w:rsidR="007C7A39" w:rsidRPr="00F4181E">
        <w:rPr>
          <w:b/>
          <w:sz w:val="24"/>
          <w:szCs w:val="24"/>
        </w:rPr>
        <w:t xml:space="preserve">.1. </w:t>
      </w:r>
      <w:r w:rsidR="007C7A39" w:rsidRPr="00F4181E">
        <w:rPr>
          <w:sz w:val="24"/>
          <w:szCs w:val="24"/>
        </w:rPr>
        <w:t>Для подготовки жалобы заявитель вправе запрашивать и получать от Администрации</w:t>
      </w:r>
      <w:r w:rsidR="001E4591" w:rsidRPr="00F4181E">
        <w:rPr>
          <w:sz w:val="24"/>
          <w:szCs w:val="24"/>
        </w:rPr>
        <w:t>, МФЦ</w:t>
      </w:r>
      <w:r w:rsidR="007C7A39" w:rsidRPr="00F4181E">
        <w:rPr>
          <w:sz w:val="24"/>
          <w:szCs w:val="24"/>
        </w:rPr>
        <w:t>:</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1) </w:t>
      </w:r>
      <w:r w:rsidR="001E4591" w:rsidRPr="00F4181E">
        <w:rPr>
          <w:sz w:val="24"/>
          <w:szCs w:val="24"/>
        </w:rPr>
        <w:t>и</w:t>
      </w:r>
      <w:r w:rsidR="007C7A39" w:rsidRPr="00F4181E">
        <w:rPr>
          <w:sz w:val="24"/>
          <w:szCs w:val="24"/>
        </w:rPr>
        <w:t>нформацию о ходе предоставления муниципальной услуги;</w:t>
      </w:r>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2) </w:t>
      </w:r>
      <w:r w:rsidR="001E4591" w:rsidRPr="00F4181E">
        <w:rPr>
          <w:sz w:val="24"/>
          <w:szCs w:val="24"/>
        </w:rPr>
        <w:t>к</w:t>
      </w:r>
      <w:r w:rsidR="007C7A39" w:rsidRPr="00F4181E">
        <w:rPr>
          <w:sz w:val="24"/>
          <w:szCs w:val="24"/>
        </w:rPr>
        <w:t>опию обжалуемого решения Администрации</w:t>
      </w:r>
      <w:r w:rsidR="001E4591" w:rsidRPr="00F4181E">
        <w:rPr>
          <w:sz w:val="24"/>
          <w:szCs w:val="24"/>
        </w:rPr>
        <w:t>, МФЦ</w:t>
      </w:r>
      <w:r w:rsidR="007C7A39" w:rsidRPr="00F4181E">
        <w:rPr>
          <w:sz w:val="24"/>
          <w:szCs w:val="24"/>
        </w:rPr>
        <w:t xml:space="preserve"> об отказе в предоставлении муниципальной услуги;</w:t>
      </w:r>
    </w:p>
    <w:p w:rsidR="007C7A39" w:rsidRPr="00F4181E" w:rsidRDefault="00D151DD" w:rsidP="00D151DD">
      <w:pPr>
        <w:jc w:val="both"/>
        <w:rPr>
          <w:sz w:val="24"/>
          <w:szCs w:val="24"/>
        </w:rPr>
      </w:pPr>
      <w:r w:rsidRPr="00F4181E">
        <w:rPr>
          <w:sz w:val="24"/>
          <w:szCs w:val="24"/>
        </w:rPr>
        <w:t xml:space="preserve">     </w:t>
      </w:r>
      <w:proofErr w:type="gramStart"/>
      <w:r w:rsidR="007C7A39" w:rsidRPr="00F4181E">
        <w:rPr>
          <w:sz w:val="24"/>
          <w:szCs w:val="24"/>
        </w:rPr>
        <w:t xml:space="preserve">3) </w:t>
      </w:r>
      <w:r w:rsidR="001E4591" w:rsidRPr="00F4181E">
        <w:rPr>
          <w:sz w:val="24"/>
          <w:szCs w:val="24"/>
        </w:rPr>
        <w:t>к</w:t>
      </w:r>
      <w:r w:rsidR="007C7A39" w:rsidRPr="00F4181E">
        <w:rPr>
          <w:sz w:val="24"/>
          <w:szCs w:val="24"/>
        </w:rPr>
        <w:t>опии документов, материалов, подтверждающих обжалуемое действие (бездействие) Администрации</w:t>
      </w:r>
      <w:r w:rsidR="001E4591" w:rsidRPr="00F4181E">
        <w:rPr>
          <w:sz w:val="24"/>
          <w:szCs w:val="24"/>
        </w:rPr>
        <w:t>, МФЦ</w:t>
      </w:r>
      <w:r w:rsidR="007C7A39" w:rsidRPr="00F4181E">
        <w:rPr>
          <w:sz w:val="24"/>
          <w:szCs w:val="24"/>
        </w:rPr>
        <w:t xml:space="preserve"> и (или) </w:t>
      </w:r>
      <w:r w:rsidR="001E4591" w:rsidRPr="00F4181E">
        <w:rPr>
          <w:sz w:val="24"/>
          <w:szCs w:val="24"/>
        </w:rPr>
        <w:t>их</w:t>
      </w:r>
      <w:r w:rsidR="007C7A39" w:rsidRPr="00F4181E">
        <w:rPr>
          <w:sz w:val="24"/>
          <w:szCs w:val="24"/>
        </w:rPr>
        <w:t xml:space="preserve"> должностных лиц;</w:t>
      </w:r>
      <w:proofErr w:type="gramEnd"/>
    </w:p>
    <w:p w:rsidR="007C7A39" w:rsidRPr="00F4181E" w:rsidRDefault="00D151DD" w:rsidP="00D151DD">
      <w:pPr>
        <w:jc w:val="both"/>
        <w:rPr>
          <w:sz w:val="24"/>
          <w:szCs w:val="24"/>
        </w:rPr>
      </w:pPr>
      <w:r w:rsidRPr="00F4181E">
        <w:rPr>
          <w:sz w:val="24"/>
          <w:szCs w:val="24"/>
        </w:rPr>
        <w:t xml:space="preserve">     </w:t>
      </w:r>
      <w:r w:rsidR="007C7A39" w:rsidRPr="00F4181E">
        <w:rPr>
          <w:sz w:val="24"/>
          <w:szCs w:val="24"/>
        </w:rPr>
        <w:t xml:space="preserve">4) </w:t>
      </w:r>
      <w:r w:rsidR="001E4591" w:rsidRPr="00F4181E">
        <w:rPr>
          <w:sz w:val="24"/>
          <w:szCs w:val="24"/>
        </w:rPr>
        <w:t>д</w:t>
      </w:r>
      <w:r w:rsidR="007C7A39" w:rsidRPr="00F4181E">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D151DD" w:rsidRPr="00F4181E" w:rsidRDefault="007C7A39" w:rsidP="007F4D89">
      <w:pPr>
        <w:jc w:val="both"/>
        <w:rPr>
          <w:b/>
          <w:color w:val="000000"/>
          <w:spacing w:val="-6"/>
          <w:sz w:val="20"/>
        </w:rPr>
      </w:pPr>
      <w:r w:rsidRPr="00F4181E">
        <w:rPr>
          <w:b/>
          <w:sz w:val="24"/>
          <w:szCs w:val="24"/>
        </w:rPr>
        <w:t>4</w:t>
      </w:r>
      <w:r w:rsidR="00B43E0D">
        <w:rPr>
          <w:b/>
          <w:sz w:val="24"/>
          <w:szCs w:val="24"/>
        </w:rPr>
        <w:t>3</w:t>
      </w:r>
      <w:r w:rsidRPr="00F4181E">
        <w:rPr>
          <w:b/>
          <w:sz w:val="24"/>
          <w:szCs w:val="24"/>
        </w:rPr>
        <w:t xml:space="preserve">.2. </w:t>
      </w:r>
      <w:r w:rsidRPr="00F4181E">
        <w:rPr>
          <w:sz w:val="24"/>
          <w:szCs w:val="24"/>
        </w:rPr>
        <w:t xml:space="preserve">Документы, ранее поданные заявителями в Администрацию, </w:t>
      </w:r>
      <w:r w:rsidR="001E4591" w:rsidRPr="00F4181E">
        <w:rPr>
          <w:sz w:val="24"/>
          <w:szCs w:val="24"/>
        </w:rPr>
        <w:t xml:space="preserve">МФЦ </w:t>
      </w:r>
      <w:r w:rsidRPr="00F4181E">
        <w:rPr>
          <w:sz w:val="24"/>
          <w:szCs w:val="24"/>
        </w:rPr>
        <w:t>и организации, участвующие в предоставлении муниципальной услуги, выдаются по их просьбе в виде выписок или копий.</w:t>
      </w:r>
      <w:bookmarkStart w:id="39" w:name="P603"/>
      <w:bookmarkStart w:id="40" w:name="P624"/>
      <w:bookmarkEnd w:id="39"/>
      <w:bookmarkEnd w:id="40"/>
    </w:p>
    <w:p w:rsidR="003574CA" w:rsidRDefault="003574CA" w:rsidP="00F53C12">
      <w:pPr>
        <w:jc w:val="both"/>
        <w:rPr>
          <w:b/>
          <w:color w:val="000000"/>
          <w:spacing w:val="-6"/>
          <w:sz w:val="24"/>
          <w:szCs w:val="24"/>
        </w:rPr>
      </w:pPr>
    </w:p>
    <w:p w:rsidR="00FF4174" w:rsidRDefault="00FF4174" w:rsidP="00F53C12">
      <w:pPr>
        <w:jc w:val="both"/>
        <w:rPr>
          <w:b/>
          <w:color w:val="000000"/>
          <w:spacing w:val="-6"/>
          <w:sz w:val="24"/>
          <w:szCs w:val="24"/>
        </w:rPr>
      </w:pPr>
    </w:p>
    <w:p w:rsidR="00F53C12" w:rsidRPr="00F4181E" w:rsidRDefault="00F53C12" w:rsidP="00F53C12">
      <w:pPr>
        <w:jc w:val="both"/>
        <w:rPr>
          <w:b/>
          <w:color w:val="000000"/>
          <w:spacing w:val="-6"/>
          <w:sz w:val="24"/>
          <w:szCs w:val="24"/>
        </w:rPr>
      </w:pPr>
      <w:r w:rsidRPr="00F4181E">
        <w:rPr>
          <w:b/>
          <w:color w:val="000000"/>
          <w:spacing w:val="-6"/>
          <w:sz w:val="24"/>
          <w:szCs w:val="24"/>
        </w:rPr>
        <w:t>4</w:t>
      </w:r>
      <w:r w:rsidR="00B43E0D">
        <w:rPr>
          <w:b/>
          <w:color w:val="000000"/>
          <w:spacing w:val="-6"/>
          <w:sz w:val="24"/>
          <w:szCs w:val="24"/>
        </w:rPr>
        <w:t>4</w:t>
      </w:r>
      <w:r w:rsidRPr="00F4181E">
        <w:rPr>
          <w:b/>
          <w:color w:val="000000"/>
          <w:spacing w:val="-6"/>
          <w:sz w:val="24"/>
          <w:szCs w:val="24"/>
        </w:rPr>
        <w:t>. Способы информирования заявителей о порядке подачи и рассмотрения жалобы</w:t>
      </w:r>
    </w:p>
    <w:p w:rsidR="00E2070B" w:rsidRDefault="00F53C12" w:rsidP="004D5101">
      <w:pPr>
        <w:jc w:val="both"/>
        <w:rPr>
          <w:bCs/>
          <w:color w:val="000000"/>
          <w:spacing w:val="-6"/>
          <w:sz w:val="24"/>
          <w:szCs w:val="24"/>
        </w:rPr>
      </w:pPr>
      <w:r w:rsidRPr="00F4181E">
        <w:rPr>
          <w:b/>
          <w:color w:val="000000"/>
          <w:spacing w:val="-6"/>
          <w:sz w:val="24"/>
          <w:szCs w:val="24"/>
        </w:rPr>
        <w:t>4</w:t>
      </w:r>
      <w:r w:rsidR="00B43E0D">
        <w:rPr>
          <w:b/>
          <w:color w:val="000000"/>
          <w:spacing w:val="-6"/>
          <w:sz w:val="24"/>
          <w:szCs w:val="24"/>
        </w:rPr>
        <w:t>4</w:t>
      </w:r>
      <w:r w:rsidRPr="00F4181E">
        <w:rPr>
          <w:b/>
          <w:color w:val="000000"/>
          <w:spacing w:val="-6"/>
          <w:sz w:val="24"/>
          <w:szCs w:val="24"/>
        </w:rPr>
        <w:t>.1</w:t>
      </w:r>
      <w:r w:rsidRPr="00F4181E">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F4181E">
        <w:rPr>
          <w:bCs/>
          <w:color w:val="000000"/>
          <w:spacing w:val="-6"/>
          <w:sz w:val="24"/>
          <w:szCs w:val="24"/>
        </w:rPr>
        <w:t>, МФЦ</w:t>
      </w:r>
      <w:r w:rsidRPr="00F4181E">
        <w:rPr>
          <w:bCs/>
          <w:color w:val="000000"/>
          <w:spacing w:val="-6"/>
          <w:sz w:val="24"/>
          <w:szCs w:val="24"/>
        </w:rPr>
        <w:t xml:space="preserve">, </w:t>
      </w:r>
      <w:r w:rsidR="001E4591" w:rsidRPr="00F4181E">
        <w:rPr>
          <w:bCs/>
          <w:color w:val="000000"/>
          <w:spacing w:val="-6"/>
          <w:sz w:val="24"/>
          <w:szCs w:val="24"/>
        </w:rPr>
        <w:t>их</w:t>
      </w:r>
      <w:r w:rsidRPr="00F4181E">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Pr>
          <w:bCs/>
          <w:color w:val="000000"/>
          <w:spacing w:val="-6"/>
          <w:sz w:val="24"/>
          <w:szCs w:val="24"/>
        </w:rPr>
        <w:t>Администрации</w:t>
      </w:r>
      <w:r w:rsidR="00D9380B" w:rsidRPr="00F4181E">
        <w:rPr>
          <w:bCs/>
          <w:color w:val="000000"/>
          <w:spacing w:val="-6"/>
          <w:sz w:val="24"/>
          <w:szCs w:val="24"/>
        </w:rPr>
        <w:t>, МФЦ.</w:t>
      </w:r>
    </w:p>
    <w:p w:rsidR="004D5101" w:rsidRPr="00F4181E" w:rsidRDefault="004D5101" w:rsidP="004D5101">
      <w:pPr>
        <w:jc w:val="both"/>
        <w:rPr>
          <w:b/>
          <w:color w:val="000000"/>
          <w:spacing w:val="-6"/>
          <w:sz w:val="20"/>
        </w:rPr>
      </w:pPr>
    </w:p>
    <w:p w:rsidR="007C7A39" w:rsidRPr="00F4181E" w:rsidRDefault="007C7A39" w:rsidP="007C7A39">
      <w:pPr>
        <w:jc w:val="right"/>
        <w:rPr>
          <w:bCs/>
          <w:color w:val="000000"/>
          <w:spacing w:val="-6"/>
          <w:sz w:val="20"/>
        </w:rPr>
      </w:pPr>
      <w:r w:rsidRPr="00F4181E">
        <w:rPr>
          <w:bCs/>
          <w:color w:val="000000"/>
          <w:spacing w:val="-6"/>
          <w:sz w:val="20"/>
        </w:rPr>
        <w:lastRenderedPageBreak/>
        <w:t>Приложение № 1</w:t>
      </w:r>
    </w:p>
    <w:p w:rsidR="007C7A39" w:rsidRPr="00F4181E" w:rsidRDefault="007C7A39" w:rsidP="007C7A39">
      <w:pPr>
        <w:jc w:val="right"/>
        <w:rPr>
          <w:color w:val="000000"/>
          <w:sz w:val="20"/>
        </w:rPr>
      </w:pPr>
      <w:r w:rsidRPr="00F4181E">
        <w:rPr>
          <w:color w:val="000000"/>
          <w:sz w:val="20"/>
        </w:rPr>
        <w:t xml:space="preserve">к административному регламенту </w:t>
      </w:r>
    </w:p>
    <w:p w:rsidR="007C7A39" w:rsidRPr="00F4181E" w:rsidRDefault="007C7A39" w:rsidP="007C7A39">
      <w:pPr>
        <w:jc w:val="right"/>
        <w:rPr>
          <w:color w:val="000000"/>
          <w:sz w:val="20"/>
        </w:rPr>
      </w:pPr>
      <w:r w:rsidRPr="00F4181E">
        <w:rPr>
          <w:color w:val="000000"/>
          <w:sz w:val="20"/>
        </w:rPr>
        <w:t xml:space="preserve">предоставления муниципальной услуги </w:t>
      </w:r>
    </w:p>
    <w:p w:rsidR="00002AB4" w:rsidRDefault="00B757F4" w:rsidP="00002AB4">
      <w:pPr>
        <w:jc w:val="right"/>
        <w:rPr>
          <w:sz w:val="20"/>
        </w:rPr>
      </w:pPr>
      <w:r w:rsidRPr="00B757F4">
        <w:rPr>
          <w:sz w:val="20"/>
        </w:rPr>
        <w:t>«</w:t>
      </w:r>
      <w:r w:rsidR="00002AB4" w:rsidRPr="00002AB4">
        <w:rPr>
          <w:sz w:val="20"/>
        </w:rPr>
        <w:t>Предоставление информации об объектах учета из реестра</w:t>
      </w:r>
    </w:p>
    <w:p w:rsidR="00002AB4" w:rsidRDefault="00002AB4" w:rsidP="00002AB4">
      <w:pPr>
        <w:jc w:val="right"/>
        <w:rPr>
          <w:sz w:val="20"/>
        </w:rPr>
      </w:pPr>
      <w:r w:rsidRPr="00002AB4">
        <w:rPr>
          <w:sz w:val="20"/>
        </w:rPr>
        <w:t xml:space="preserve"> муниципального имущества соответствующего муниципального</w:t>
      </w:r>
    </w:p>
    <w:p w:rsidR="007C7A39" w:rsidRPr="00F4181E" w:rsidRDefault="00002AB4" w:rsidP="00002AB4">
      <w:pPr>
        <w:jc w:val="right"/>
        <w:rPr>
          <w:color w:val="000000"/>
          <w:sz w:val="20"/>
        </w:rPr>
      </w:pPr>
      <w:r w:rsidRPr="00002AB4">
        <w:rPr>
          <w:sz w:val="20"/>
        </w:rPr>
        <w:t xml:space="preserve"> образования в Удмуртской Республике</w:t>
      </w:r>
      <w:r w:rsidR="00B757F4" w:rsidRPr="00B757F4">
        <w:rPr>
          <w:sz w:val="20"/>
        </w:rPr>
        <w:t>»</w:t>
      </w:r>
    </w:p>
    <w:p w:rsidR="007F4D89" w:rsidRPr="00F4181E" w:rsidRDefault="007F4D89" w:rsidP="007C7A39">
      <w:pPr>
        <w:jc w:val="right"/>
        <w:rPr>
          <w:b/>
          <w:color w:val="000000"/>
          <w:sz w:val="24"/>
          <w:szCs w:val="24"/>
        </w:rPr>
      </w:pPr>
    </w:p>
    <w:p w:rsidR="007C7A39" w:rsidRPr="00F4181E" w:rsidRDefault="007C7A39" w:rsidP="007C7A39">
      <w:pPr>
        <w:jc w:val="center"/>
        <w:rPr>
          <w:b/>
          <w:sz w:val="24"/>
          <w:szCs w:val="24"/>
        </w:rPr>
      </w:pPr>
      <w:r w:rsidRPr="00F4181E">
        <w:rPr>
          <w:b/>
          <w:sz w:val="24"/>
          <w:szCs w:val="24"/>
        </w:rPr>
        <w:t xml:space="preserve">Список мест размещения интерактивных </w:t>
      </w:r>
    </w:p>
    <w:p w:rsidR="007C7A39" w:rsidRPr="00F4181E" w:rsidRDefault="007C7A39" w:rsidP="007C7A39">
      <w:pPr>
        <w:jc w:val="center"/>
        <w:rPr>
          <w:b/>
          <w:sz w:val="24"/>
          <w:szCs w:val="24"/>
        </w:rPr>
      </w:pPr>
      <w:r w:rsidRPr="00F4181E">
        <w:rPr>
          <w:b/>
          <w:sz w:val="24"/>
          <w:szCs w:val="24"/>
        </w:rPr>
        <w:t xml:space="preserve">информационных терминалов предоставления государственных </w:t>
      </w:r>
    </w:p>
    <w:p w:rsidR="007C7A39" w:rsidRPr="00F4181E" w:rsidRDefault="007C7A39" w:rsidP="007C7A39">
      <w:pPr>
        <w:jc w:val="center"/>
        <w:rPr>
          <w:b/>
          <w:sz w:val="24"/>
          <w:szCs w:val="24"/>
        </w:rPr>
      </w:pPr>
      <w:r w:rsidRPr="00F4181E">
        <w:rPr>
          <w:b/>
          <w:sz w:val="24"/>
          <w:szCs w:val="24"/>
        </w:rPr>
        <w:t>и муниципальных услуг в Удмуртской Республике</w:t>
      </w:r>
    </w:p>
    <w:p w:rsidR="007C7A39" w:rsidRPr="00F4181E" w:rsidRDefault="007C7A39" w:rsidP="007C7A39">
      <w:pPr>
        <w:jc w:val="center"/>
        <w:rPr>
          <w:b/>
          <w:sz w:val="24"/>
          <w:szCs w:val="24"/>
        </w:rPr>
      </w:pPr>
    </w:p>
    <w:tbl>
      <w:tblPr>
        <w:tblW w:w="10221" w:type="dxa"/>
        <w:shd w:val="clear" w:color="auto" w:fill="FFFFFF"/>
        <w:tblCellMar>
          <w:left w:w="0" w:type="dxa"/>
          <w:right w:w="0" w:type="dxa"/>
        </w:tblCellMar>
        <w:tblLook w:val="04A0" w:firstRow="1" w:lastRow="0" w:firstColumn="1" w:lastColumn="0" w:noHBand="0" w:noVBand="1"/>
      </w:tblPr>
      <w:tblGrid>
        <w:gridCol w:w="575"/>
        <w:gridCol w:w="5536"/>
        <w:gridCol w:w="4110"/>
      </w:tblGrid>
      <w:tr w:rsidR="00843AF9" w:rsidRPr="00F4181E" w:rsidTr="003574CA">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43AF9" w:rsidRDefault="00843AF9">
            <w:pPr>
              <w:widowControl w:val="0"/>
              <w:suppressAutoHyphens/>
              <w:spacing w:line="276" w:lineRule="auto"/>
              <w:jc w:val="center"/>
              <w:rPr>
                <w:b/>
                <w:sz w:val="24"/>
                <w:szCs w:val="24"/>
                <w:lang w:eastAsia="en-US"/>
              </w:rPr>
            </w:pPr>
            <w:r>
              <w:rPr>
                <w:b/>
                <w:sz w:val="24"/>
                <w:szCs w:val="24"/>
                <w:lang w:eastAsia="en-US"/>
              </w:rPr>
              <w:t>№ п\</w:t>
            </w:r>
            <w:proofErr w:type="gramStart"/>
            <w:r>
              <w:rPr>
                <w:b/>
                <w:sz w:val="24"/>
                <w:szCs w:val="24"/>
                <w:lang w:eastAsia="en-US"/>
              </w:rPr>
              <w:t>п</w:t>
            </w:r>
            <w:proofErr w:type="gramEnd"/>
          </w:p>
        </w:tc>
        <w:tc>
          <w:tcPr>
            <w:tcW w:w="55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43AF9" w:rsidRDefault="00843AF9">
            <w:pPr>
              <w:widowControl w:val="0"/>
              <w:suppressAutoHyphens/>
              <w:spacing w:line="276" w:lineRule="auto"/>
              <w:jc w:val="center"/>
              <w:rPr>
                <w:b/>
                <w:sz w:val="24"/>
                <w:szCs w:val="24"/>
                <w:lang w:eastAsia="en-US"/>
              </w:rPr>
            </w:pPr>
            <w:r>
              <w:rPr>
                <w:b/>
                <w:sz w:val="24"/>
                <w:szCs w:val="24"/>
                <w:lang w:eastAsia="en-US"/>
              </w:rPr>
              <w:t>Место размещения</w:t>
            </w:r>
          </w:p>
        </w:tc>
        <w:tc>
          <w:tcPr>
            <w:tcW w:w="41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43AF9" w:rsidRDefault="00843AF9">
            <w:pPr>
              <w:widowControl w:val="0"/>
              <w:suppressAutoHyphens/>
              <w:spacing w:line="276" w:lineRule="auto"/>
              <w:jc w:val="center"/>
              <w:rPr>
                <w:b/>
                <w:sz w:val="24"/>
                <w:szCs w:val="24"/>
                <w:lang w:eastAsia="en-US"/>
              </w:rPr>
            </w:pPr>
            <w:r>
              <w:rPr>
                <w:b/>
                <w:sz w:val="24"/>
                <w:szCs w:val="24"/>
                <w:lang w:eastAsia="en-US"/>
              </w:rPr>
              <w:t>Адрес</w:t>
            </w:r>
          </w:p>
        </w:tc>
      </w:tr>
      <w:tr w:rsidR="00843AF9" w:rsidRPr="00F4181E" w:rsidTr="003574CA">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Индустриального района г. Ижевска</w:t>
            </w:r>
          </w:p>
        </w:tc>
        <w:tc>
          <w:tcPr>
            <w:tcW w:w="411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Ижевск, ул. Авангардная, 6а</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Ленинского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Ижевск, ул. Азина, 146а</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Октябрьского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Ижевск, ул. Майская, 13</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Устиновского</w:t>
            </w:r>
            <w:proofErr w:type="spellEnd"/>
            <w:r>
              <w:rPr>
                <w:sz w:val="22"/>
                <w:szCs w:val="22"/>
                <w:lang w:eastAsia="en-US"/>
              </w:rPr>
              <w:t xml:space="preserve">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Ижевск, ул. Молодёжная, 103в</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Первомайского района г. Ижевска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Ижевск ул. Пушкинская, 150Б</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города Можги</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г. Можга, </w:t>
            </w:r>
            <w:proofErr w:type="spellStart"/>
            <w:r>
              <w:rPr>
                <w:sz w:val="22"/>
                <w:szCs w:val="22"/>
                <w:lang w:eastAsia="en-US"/>
              </w:rPr>
              <w:t>мкр</w:t>
            </w:r>
            <w:proofErr w:type="spellEnd"/>
            <w:r>
              <w:rPr>
                <w:sz w:val="22"/>
                <w:szCs w:val="22"/>
                <w:lang w:eastAsia="en-US"/>
              </w:rPr>
              <w:t xml:space="preserve">. </w:t>
            </w:r>
            <w:proofErr w:type="spellStart"/>
            <w:r>
              <w:rPr>
                <w:sz w:val="22"/>
                <w:szCs w:val="22"/>
                <w:lang w:eastAsia="en-US"/>
              </w:rPr>
              <w:t>Вешняковский</w:t>
            </w:r>
            <w:proofErr w:type="spellEnd"/>
            <w:r>
              <w:rPr>
                <w:sz w:val="22"/>
                <w:szCs w:val="22"/>
                <w:lang w:eastAsia="en-US"/>
              </w:rPr>
              <w:t>, 6</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города Глазова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Глазов, ул. К. Маркса, 43</w:t>
            </w:r>
          </w:p>
        </w:tc>
      </w:tr>
      <w:tr w:rsidR="00843AF9" w:rsidRPr="00F4181E" w:rsidTr="00843AF9">
        <w:trPr>
          <w:trHeight w:val="48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города Сарапула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Сарапул, ул. Ленина, 6</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города Воткинска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г. Воткинск, ул. Ленина, 4</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Алнашского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Алнашский</w:t>
            </w:r>
            <w:proofErr w:type="spellEnd"/>
            <w:r>
              <w:rPr>
                <w:sz w:val="22"/>
                <w:szCs w:val="22"/>
                <w:lang w:eastAsia="en-US"/>
              </w:rPr>
              <w:t xml:space="preserve"> район, с. Алнаши, ул. Комсомольская, 9</w:t>
            </w:r>
          </w:p>
        </w:tc>
      </w:tr>
      <w:tr w:rsidR="00843AF9" w:rsidRPr="00F4181E" w:rsidTr="003574CA">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Балезинского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Балезинский</w:t>
            </w:r>
            <w:proofErr w:type="spellEnd"/>
            <w:r>
              <w:rPr>
                <w:sz w:val="22"/>
                <w:szCs w:val="22"/>
                <w:lang w:eastAsia="en-US"/>
              </w:rPr>
              <w:t xml:space="preserve"> район, п. Балезино, ул. Красноармейская, 3</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Вавожского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Вавожский</w:t>
            </w:r>
            <w:proofErr w:type="spellEnd"/>
            <w:r>
              <w:rPr>
                <w:sz w:val="22"/>
                <w:szCs w:val="22"/>
                <w:lang w:eastAsia="en-US"/>
              </w:rPr>
              <w:t xml:space="preserve"> район, с. Вавож, ул. Интернациональная, 45а</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Граховского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Граховский</w:t>
            </w:r>
            <w:proofErr w:type="spellEnd"/>
            <w:r>
              <w:rPr>
                <w:sz w:val="22"/>
                <w:szCs w:val="22"/>
                <w:lang w:eastAsia="en-US"/>
              </w:rPr>
              <w:t xml:space="preserve"> район, с. Грахово, ул. </w:t>
            </w:r>
            <w:proofErr w:type="spellStart"/>
            <w:r>
              <w:rPr>
                <w:sz w:val="22"/>
                <w:szCs w:val="22"/>
                <w:lang w:eastAsia="en-US"/>
              </w:rPr>
              <w:t>Ачинцева</w:t>
            </w:r>
            <w:proofErr w:type="spellEnd"/>
            <w:r>
              <w:rPr>
                <w:sz w:val="22"/>
                <w:szCs w:val="22"/>
                <w:lang w:eastAsia="en-US"/>
              </w:rPr>
              <w:t>, 5</w:t>
            </w:r>
          </w:p>
        </w:tc>
      </w:tr>
      <w:tr w:rsidR="00843AF9" w:rsidRPr="00F4181E" w:rsidTr="003574CA">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Дебёсского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Дебёсский</w:t>
            </w:r>
            <w:proofErr w:type="spellEnd"/>
            <w:r>
              <w:rPr>
                <w:sz w:val="22"/>
                <w:szCs w:val="22"/>
                <w:lang w:eastAsia="en-US"/>
              </w:rPr>
              <w:t xml:space="preserve"> район, с. </w:t>
            </w:r>
            <w:proofErr w:type="spellStart"/>
            <w:r>
              <w:rPr>
                <w:sz w:val="22"/>
                <w:szCs w:val="22"/>
                <w:lang w:eastAsia="en-US"/>
              </w:rPr>
              <w:t>Дебёсы</w:t>
            </w:r>
            <w:proofErr w:type="spellEnd"/>
            <w:r>
              <w:rPr>
                <w:sz w:val="22"/>
                <w:szCs w:val="22"/>
                <w:lang w:eastAsia="en-US"/>
              </w:rPr>
              <w:t>, ул. Ленина, 3</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ind w:right="-108"/>
              <w:rPr>
                <w:sz w:val="22"/>
                <w:szCs w:val="22"/>
                <w:lang w:eastAsia="en-US"/>
              </w:rPr>
            </w:pPr>
            <w:r>
              <w:rPr>
                <w:sz w:val="22"/>
                <w:szCs w:val="22"/>
                <w:lang w:eastAsia="en-US"/>
              </w:rPr>
              <w:t xml:space="preserve">АУ «МФЦ УР» </w:t>
            </w:r>
            <w:proofErr w:type="spellStart"/>
            <w:r>
              <w:rPr>
                <w:sz w:val="22"/>
                <w:szCs w:val="22"/>
                <w:lang w:eastAsia="en-US"/>
              </w:rPr>
              <w:t>Завьяловского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Завьяловский</w:t>
            </w:r>
            <w:proofErr w:type="spellEnd"/>
            <w:r>
              <w:rPr>
                <w:sz w:val="22"/>
                <w:szCs w:val="22"/>
                <w:lang w:eastAsia="en-US"/>
              </w:rPr>
              <w:t xml:space="preserve"> район, с. Завьялово, ул. Садовая, 62</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Игринского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Игринский</w:t>
            </w:r>
            <w:proofErr w:type="spellEnd"/>
            <w:r>
              <w:rPr>
                <w:sz w:val="22"/>
                <w:szCs w:val="22"/>
                <w:lang w:eastAsia="en-US"/>
              </w:rPr>
              <w:t xml:space="preserve"> район, п. Игра, ул. Советская, 33</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Камбарского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Камбарский</w:t>
            </w:r>
            <w:proofErr w:type="spellEnd"/>
            <w:r>
              <w:rPr>
                <w:sz w:val="22"/>
                <w:szCs w:val="22"/>
                <w:lang w:eastAsia="en-US"/>
              </w:rPr>
              <w:t xml:space="preserve"> район, г. Камбарка, ул. Советская, 27</w:t>
            </w:r>
          </w:p>
        </w:tc>
      </w:tr>
      <w:tr w:rsidR="00843AF9" w:rsidRPr="00F4181E" w:rsidTr="003574CA">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Каракулинского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Каракулинский</w:t>
            </w:r>
            <w:proofErr w:type="spellEnd"/>
            <w:r>
              <w:rPr>
                <w:sz w:val="22"/>
                <w:szCs w:val="22"/>
                <w:lang w:eastAsia="en-US"/>
              </w:rPr>
              <w:t xml:space="preserve"> район, с. Каракулино, ул. Раскольникова, 12 «е»</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Киясовского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Киясовский</w:t>
            </w:r>
            <w:proofErr w:type="spellEnd"/>
            <w:r>
              <w:rPr>
                <w:sz w:val="22"/>
                <w:szCs w:val="22"/>
                <w:lang w:eastAsia="en-US"/>
              </w:rPr>
              <w:t xml:space="preserve"> район, с. </w:t>
            </w:r>
            <w:proofErr w:type="spellStart"/>
            <w:r>
              <w:rPr>
                <w:sz w:val="22"/>
                <w:szCs w:val="22"/>
                <w:lang w:eastAsia="en-US"/>
              </w:rPr>
              <w:t>Киясово</w:t>
            </w:r>
            <w:proofErr w:type="spellEnd"/>
            <w:r>
              <w:rPr>
                <w:sz w:val="22"/>
                <w:szCs w:val="22"/>
                <w:lang w:eastAsia="en-US"/>
              </w:rPr>
              <w:t>, ул. Красная, 1</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Красногорского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Удмуртская Республика, Красногорский район, с. Красногорское, ул. Первомайская, 2</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Кезского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Кезкий</w:t>
            </w:r>
            <w:proofErr w:type="spellEnd"/>
            <w:r>
              <w:rPr>
                <w:sz w:val="22"/>
                <w:szCs w:val="22"/>
                <w:lang w:eastAsia="en-US"/>
              </w:rPr>
              <w:t xml:space="preserve"> район, п. </w:t>
            </w:r>
            <w:proofErr w:type="spellStart"/>
            <w:r>
              <w:rPr>
                <w:sz w:val="22"/>
                <w:szCs w:val="22"/>
                <w:lang w:eastAsia="en-US"/>
              </w:rPr>
              <w:t>Кез</w:t>
            </w:r>
            <w:proofErr w:type="spellEnd"/>
            <w:r>
              <w:rPr>
                <w:sz w:val="22"/>
                <w:szCs w:val="22"/>
                <w:lang w:eastAsia="en-US"/>
              </w:rPr>
              <w:t>, ул. Ленина, 44</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Кизнерского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Кизнерский</w:t>
            </w:r>
            <w:proofErr w:type="spellEnd"/>
            <w:r>
              <w:rPr>
                <w:sz w:val="22"/>
                <w:szCs w:val="22"/>
                <w:lang w:eastAsia="en-US"/>
              </w:rPr>
              <w:t xml:space="preserve"> район, п. </w:t>
            </w:r>
            <w:proofErr w:type="spellStart"/>
            <w:r>
              <w:rPr>
                <w:sz w:val="22"/>
                <w:szCs w:val="22"/>
                <w:lang w:eastAsia="en-US"/>
              </w:rPr>
              <w:t>Кизнер</w:t>
            </w:r>
            <w:proofErr w:type="spellEnd"/>
            <w:r>
              <w:rPr>
                <w:sz w:val="22"/>
                <w:szCs w:val="22"/>
                <w:lang w:eastAsia="en-US"/>
              </w:rPr>
              <w:t>, ул. Карла Маркса, 23</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Малопургинского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Малопургинский</w:t>
            </w:r>
            <w:proofErr w:type="spellEnd"/>
            <w:r>
              <w:rPr>
                <w:sz w:val="22"/>
                <w:szCs w:val="22"/>
                <w:lang w:eastAsia="en-US"/>
              </w:rPr>
              <w:t xml:space="preserve"> район, </w:t>
            </w:r>
            <w:proofErr w:type="gramStart"/>
            <w:r>
              <w:rPr>
                <w:sz w:val="22"/>
                <w:szCs w:val="22"/>
                <w:lang w:eastAsia="en-US"/>
              </w:rPr>
              <w:t>с</w:t>
            </w:r>
            <w:proofErr w:type="gramEnd"/>
            <w:r>
              <w:rPr>
                <w:sz w:val="22"/>
                <w:szCs w:val="22"/>
                <w:lang w:eastAsia="en-US"/>
              </w:rPr>
              <w:t xml:space="preserve">. </w:t>
            </w:r>
            <w:proofErr w:type="gramStart"/>
            <w:r>
              <w:rPr>
                <w:sz w:val="22"/>
                <w:szCs w:val="22"/>
                <w:lang w:eastAsia="en-US"/>
              </w:rPr>
              <w:t>Малая</w:t>
            </w:r>
            <w:proofErr w:type="gramEnd"/>
            <w:r>
              <w:rPr>
                <w:sz w:val="22"/>
                <w:szCs w:val="22"/>
                <w:lang w:eastAsia="en-US"/>
              </w:rPr>
              <w:t xml:space="preserve"> Пурга, ул. Кирова, 7</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Сарапульского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Сарапульский</w:t>
            </w:r>
            <w:proofErr w:type="spellEnd"/>
            <w:r>
              <w:rPr>
                <w:sz w:val="22"/>
                <w:szCs w:val="22"/>
                <w:lang w:eastAsia="en-US"/>
              </w:rPr>
              <w:t xml:space="preserve"> район, с. </w:t>
            </w:r>
            <w:proofErr w:type="spellStart"/>
            <w:r>
              <w:rPr>
                <w:sz w:val="22"/>
                <w:szCs w:val="22"/>
                <w:lang w:eastAsia="en-US"/>
              </w:rPr>
              <w:t>Сигаево</w:t>
            </w:r>
            <w:proofErr w:type="spellEnd"/>
            <w:r>
              <w:rPr>
                <w:sz w:val="22"/>
                <w:szCs w:val="22"/>
                <w:lang w:eastAsia="en-US"/>
              </w:rPr>
              <w:t>, ул. Лермонтова, 17</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Селтинского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Селтинский</w:t>
            </w:r>
            <w:proofErr w:type="spellEnd"/>
            <w:r>
              <w:rPr>
                <w:sz w:val="22"/>
                <w:szCs w:val="22"/>
                <w:lang w:eastAsia="en-US"/>
              </w:rPr>
              <w:t xml:space="preserve"> район, п. Селты, ул. Ленина, 30</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Сюмсинского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Сюмсинский</w:t>
            </w:r>
            <w:proofErr w:type="spellEnd"/>
            <w:r>
              <w:rPr>
                <w:sz w:val="22"/>
                <w:szCs w:val="22"/>
                <w:lang w:eastAsia="en-US"/>
              </w:rPr>
              <w:t xml:space="preserve"> район, с. Сюмси, ул. Советская, 56</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Увинского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Увинский</w:t>
            </w:r>
            <w:proofErr w:type="spellEnd"/>
            <w:r>
              <w:rPr>
                <w:sz w:val="22"/>
                <w:szCs w:val="22"/>
                <w:lang w:eastAsia="en-US"/>
              </w:rPr>
              <w:t xml:space="preserve"> район, п. </w:t>
            </w:r>
            <w:proofErr w:type="spellStart"/>
            <w:r>
              <w:rPr>
                <w:sz w:val="22"/>
                <w:szCs w:val="22"/>
                <w:lang w:eastAsia="en-US"/>
              </w:rPr>
              <w:t>Ува</w:t>
            </w:r>
            <w:proofErr w:type="spellEnd"/>
            <w:r>
              <w:rPr>
                <w:sz w:val="22"/>
                <w:szCs w:val="22"/>
                <w:lang w:eastAsia="en-US"/>
              </w:rPr>
              <w:t>, ул. Калинина, 14</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Шарканского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с. </w:t>
            </w:r>
            <w:proofErr w:type="spellStart"/>
            <w:r>
              <w:rPr>
                <w:sz w:val="22"/>
                <w:szCs w:val="22"/>
                <w:lang w:eastAsia="en-US"/>
              </w:rPr>
              <w:t>Шаркан</w:t>
            </w:r>
            <w:proofErr w:type="spellEnd"/>
            <w:r>
              <w:rPr>
                <w:sz w:val="22"/>
                <w:szCs w:val="22"/>
                <w:lang w:eastAsia="en-US"/>
              </w:rPr>
              <w:t>, ул. Ленина, 16</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АУ «МФЦ УР» Юкаменского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Юкаменский</w:t>
            </w:r>
            <w:proofErr w:type="spellEnd"/>
            <w:r>
              <w:rPr>
                <w:sz w:val="22"/>
                <w:szCs w:val="22"/>
                <w:lang w:eastAsia="en-US"/>
              </w:rPr>
              <w:t xml:space="preserve"> район, с. Юкаменское, ул. Первомайская, 11</w:t>
            </w:r>
          </w:p>
        </w:tc>
      </w:tr>
      <w:tr w:rsidR="00843AF9" w:rsidRPr="00F4181E" w:rsidTr="003574CA">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Якшур-Бодьинского</w:t>
            </w:r>
            <w:proofErr w:type="spellEnd"/>
            <w:r>
              <w:rPr>
                <w:sz w:val="22"/>
                <w:szCs w:val="22"/>
                <w:lang w:eastAsia="en-US"/>
              </w:rPr>
              <w:t xml:space="preserve"> района</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Якшур-Бодьинский</w:t>
            </w:r>
            <w:proofErr w:type="spellEnd"/>
            <w:r>
              <w:rPr>
                <w:sz w:val="22"/>
                <w:szCs w:val="22"/>
                <w:lang w:eastAsia="en-US"/>
              </w:rPr>
              <w:t xml:space="preserve"> район, </w:t>
            </w:r>
            <w:proofErr w:type="gramStart"/>
            <w:r>
              <w:rPr>
                <w:sz w:val="22"/>
                <w:szCs w:val="22"/>
                <w:lang w:eastAsia="en-US"/>
              </w:rPr>
              <w:t>с</w:t>
            </w:r>
            <w:proofErr w:type="gramEnd"/>
            <w:r>
              <w:rPr>
                <w:sz w:val="22"/>
                <w:szCs w:val="22"/>
                <w:lang w:eastAsia="en-US"/>
              </w:rPr>
              <w:t xml:space="preserve">. </w:t>
            </w:r>
            <w:proofErr w:type="gramStart"/>
            <w:r>
              <w:rPr>
                <w:sz w:val="22"/>
                <w:szCs w:val="22"/>
                <w:lang w:eastAsia="en-US"/>
              </w:rPr>
              <w:t>Якшур-Бодья</w:t>
            </w:r>
            <w:proofErr w:type="gramEnd"/>
            <w:r>
              <w:rPr>
                <w:sz w:val="22"/>
                <w:szCs w:val="22"/>
                <w:lang w:eastAsia="en-US"/>
              </w:rPr>
              <w:t xml:space="preserve">, ул. </w:t>
            </w:r>
            <w:proofErr w:type="spellStart"/>
            <w:r>
              <w:rPr>
                <w:sz w:val="22"/>
                <w:szCs w:val="22"/>
                <w:lang w:eastAsia="en-US"/>
              </w:rPr>
              <w:t>Пушиной</w:t>
            </w:r>
            <w:proofErr w:type="spellEnd"/>
            <w:r>
              <w:rPr>
                <w:sz w:val="22"/>
                <w:szCs w:val="22"/>
                <w:lang w:eastAsia="en-US"/>
              </w:rPr>
              <w:t>, 95</w:t>
            </w:r>
          </w:p>
        </w:tc>
      </w:tr>
      <w:tr w:rsidR="00843AF9" w:rsidRPr="00F4181E" w:rsidTr="003574C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43AF9" w:rsidRDefault="00843AF9" w:rsidP="00843AF9">
            <w:pPr>
              <w:widowControl w:val="0"/>
              <w:numPr>
                <w:ilvl w:val="0"/>
                <w:numId w:val="40"/>
              </w:numPr>
              <w:suppressAutoHyphens/>
              <w:spacing w:line="276" w:lineRule="auto"/>
              <w:ind w:left="357" w:hanging="357"/>
              <w:jc w:val="center"/>
              <w:rPr>
                <w:sz w:val="22"/>
                <w:szCs w:val="22"/>
                <w:lang w:eastAsia="en-US"/>
              </w:rPr>
            </w:pPr>
          </w:p>
        </w:tc>
        <w:tc>
          <w:tcPr>
            <w:tcW w:w="5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АУ «МФЦ УР» </w:t>
            </w:r>
            <w:proofErr w:type="spellStart"/>
            <w:r>
              <w:rPr>
                <w:sz w:val="22"/>
                <w:szCs w:val="22"/>
                <w:lang w:eastAsia="en-US"/>
              </w:rPr>
              <w:t>Ярского</w:t>
            </w:r>
            <w:proofErr w:type="spellEnd"/>
            <w:r>
              <w:rPr>
                <w:sz w:val="22"/>
                <w:szCs w:val="22"/>
                <w:lang w:eastAsia="en-US"/>
              </w:rPr>
              <w:t xml:space="preserve"> района </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AF9" w:rsidRDefault="00843AF9">
            <w:pPr>
              <w:widowControl w:val="0"/>
              <w:suppressAutoHyphens/>
              <w:spacing w:line="276" w:lineRule="auto"/>
              <w:rPr>
                <w:sz w:val="22"/>
                <w:szCs w:val="22"/>
                <w:lang w:eastAsia="en-US"/>
              </w:rPr>
            </w:pPr>
            <w:r>
              <w:rPr>
                <w:sz w:val="22"/>
                <w:szCs w:val="22"/>
                <w:lang w:eastAsia="en-US"/>
              </w:rPr>
              <w:t xml:space="preserve">Удмуртская Республика, </w:t>
            </w:r>
            <w:proofErr w:type="spellStart"/>
            <w:r>
              <w:rPr>
                <w:sz w:val="22"/>
                <w:szCs w:val="22"/>
                <w:lang w:eastAsia="en-US"/>
              </w:rPr>
              <w:t>Ярский</w:t>
            </w:r>
            <w:proofErr w:type="spellEnd"/>
            <w:r>
              <w:rPr>
                <w:sz w:val="22"/>
                <w:szCs w:val="22"/>
                <w:lang w:eastAsia="en-US"/>
              </w:rPr>
              <w:t xml:space="preserve"> район, п. Яр, ул. Советская, 67</w:t>
            </w:r>
          </w:p>
        </w:tc>
      </w:tr>
    </w:tbl>
    <w:p w:rsidR="00F47305" w:rsidRDefault="00F47305" w:rsidP="007C7A39">
      <w:pPr>
        <w:jc w:val="right"/>
        <w:rPr>
          <w:bCs/>
          <w:color w:val="000000"/>
          <w:spacing w:val="-6"/>
          <w:sz w:val="20"/>
        </w:rPr>
      </w:pPr>
    </w:p>
    <w:p w:rsidR="00F47305" w:rsidRDefault="00F47305" w:rsidP="007C7A39">
      <w:pPr>
        <w:jc w:val="right"/>
        <w:rPr>
          <w:bCs/>
          <w:color w:val="000000"/>
          <w:spacing w:val="-6"/>
          <w:sz w:val="20"/>
        </w:rPr>
      </w:pPr>
    </w:p>
    <w:p w:rsidR="00F47305" w:rsidRDefault="00F47305"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DB2BAE" w:rsidRDefault="00DB2BAE" w:rsidP="007C7A39">
      <w:pPr>
        <w:jc w:val="right"/>
        <w:rPr>
          <w:bCs/>
          <w:color w:val="000000"/>
          <w:spacing w:val="-6"/>
          <w:sz w:val="20"/>
        </w:rPr>
      </w:pPr>
    </w:p>
    <w:p w:rsidR="00DB2BAE" w:rsidRDefault="00DB2BAE" w:rsidP="007C7A39">
      <w:pPr>
        <w:jc w:val="right"/>
        <w:rPr>
          <w:bCs/>
          <w:color w:val="000000"/>
          <w:spacing w:val="-6"/>
          <w:sz w:val="20"/>
        </w:rPr>
      </w:pPr>
    </w:p>
    <w:p w:rsidR="00B757F4" w:rsidRDefault="00B757F4" w:rsidP="007C7A39">
      <w:pPr>
        <w:jc w:val="right"/>
        <w:rPr>
          <w:bCs/>
          <w:color w:val="000000"/>
          <w:spacing w:val="-6"/>
          <w:sz w:val="20"/>
        </w:rPr>
      </w:pPr>
    </w:p>
    <w:p w:rsidR="00B757F4" w:rsidRDefault="00B757F4" w:rsidP="007C7A39">
      <w:pPr>
        <w:jc w:val="right"/>
        <w:rPr>
          <w:bCs/>
          <w:color w:val="000000"/>
          <w:spacing w:val="-6"/>
          <w:sz w:val="20"/>
        </w:rPr>
      </w:pPr>
    </w:p>
    <w:p w:rsidR="00002AB4" w:rsidRDefault="00002AB4" w:rsidP="007C7A39">
      <w:pPr>
        <w:jc w:val="right"/>
        <w:rPr>
          <w:bCs/>
          <w:color w:val="000000"/>
          <w:spacing w:val="-6"/>
          <w:sz w:val="20"/>
        </w:rPr>
      </w:pPr>
    </w:p>
    <w:p w:rsidR="00002AB4" w:rsidRDefault="00002AB4" w:rsidP="007C7A39">
      <w:pPr>
        <w:jc w:val="right"/>
        <w:rPr>
          <w:bCs/>
          <w:color w:val="000000"/>
          <w:spacing w:val="-6"/>
          <w:sz w:val="20"/>
        </w:rPr>
      </w:pPr>
    </w:p>
    <w:p w:rsidR="00002AB4" w:rsidRDefault="00002AB4"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C66560" w:rsidRDefault="00C66560" w:rsidP="007C7A39">
      <w:pPr>
        <w:jc w:val="right"/>
        <w:rPr>
          <w:bCs/>
          <w:color w:val="000000"/>
          <w:spacing w:val="-6"/>
          <w:sz w:val="20"/>
        </w:rPr>
      </w:pPr>
    </w:p>
    <w:p w:rsidR="00002AB4" w:rsidRDefault="00002AB4" w:rsidP="007C7A39">
      <w:pPr>
        <w:jc w:val="right"/>
        <w:rPr>
          <w:bCs/>
          <w:color w:val="000000"/>
          <w:spacing w:val="-6"/>
          <w:sz w:val="20"/>
        </w:rPr>
      </w:pPr>
    </w:p>
    <w:p w:rsidR="00B757F4" w:rsidRPr="00F4181E" w:rsidRDefault="00B757F4" w:rsidP="00B757F4">
      <w:pPr>
        <w:jc w:val="right"/>
        <w:rPr>
          <w:bCs/>
          <w:color w:val="000000"/>
          <w:spacing w:val="-6"/>
          <w:sz w:val="20"/>
        </w:rPr>
      </w:pPr>
      <w:r>
        <w:rPr>
          <w:bCs/>
          <w:color w:val="000000"/>
          <w:spacing w:val="-6"/>
          <w:sz w:val="20"/>
        </w:rPr>
        <w:t>Приложение № 2</w:t>
      </w:r>
    </w:p>
    <w:p w:rsidR="00B757F4" w:rsidRPr="00F4181E" w:rsidRDefault="00B757F4" w:rsidP="00B757F4">
      <w:pPr>
        <w:jc w:val="right"/>
        <w:rPr>
          <w:color w:val="000000"/>
          <w:sz w:val="20"/>
        </w:rPr>
      </w:pPr>
      <w:r w:rsidRPr="00F4181E">
        <w:rPr>
          <w:color w:val="000000"/>
          <w:sz w:val="20"/>
        </w:rPr>
        <w:t xml:space="preserve">к административному регламенту </w:t>
      </w:r>
    </w:p>
    <w:p w:rsidR="00B757F4" w:rsidRPr="00F4181E" w:rsidRDefault="00B757F4" w:rsidP="00B757F4">
      <w:pPr>
        <w:jc w:val="right"/>
        <w:rPr>
          <w:color w:val="000000"/>
          <w:sz w:val="20"/>
        </w:rPr>
      </w:pPr>
      <w:r w:rsidRPr="00F4181E">
        <w:rPr>
          <w:color w:val="000000"/>
          <w:sz w:val="20"/>
        </w:rPr>
        <w:t xml:space="preserve">предоставления муниципальной услуги </w:t>
      </w:r>
    </w:p>
    <w:p w:rsidR="00002AB4" w:rsidRDefault="00B757F4" w:rsidP="00002AB4">
      <w:pPr>
        <w:jc w:val="right"/>
        <w:rPr>
          <w:sz w:val="20"/>
        </w:rPr>
      </w:pPr>
      <w:r w:rsidRPr="00B757F4">
        <w:rPr>
          <w:sz w:val="20"/>
        </w:rPr>
        <w:t>«</w:t>
      </w:r>
      <w:r w:rsidR="00002AB4" w:rsidRPr="00B757F4">
        <w:rPr>
          <w:sz w:val="20"/>
        </w:rPr>
        <w:t>«</w:t>
      </w:r>
      <w:r w:rsidR="00002AB4" w:rsidRPr="00002AB4">
        <w:rPr>
          <w:sz w:val="20"/>
        </w:rPr>
        <w:t>Предоставление информации об объектах учета из реестра</w:t>
      </w:r>
    </w:p>
    <w:p w:rsidR="00002AB4" w:rsidRDefault="00002AB4" w:rsidP="00002AB4">
      <w:pPr>
        <w:jc w:val="right"/>
        <w:rPr>
          <w:sz w:val="20"/>
        </w:rPr>
      </w:pPr>
      <w:r w:rsidRPr="00002AB4">
        <w:rPr>
          <w:sz w:val="20"/>
        </w:rPr>
        <w:t xml:space="preserve"> муниципального имущества соответствующего муниципального</w:t>
      </w:r>
    </w:p>
    <w:p w:rsidR="00B757F4" w:rsidRPr="00F4181E" w:rsidRDefault="00002AB4" w:rsidP="00002AB4">
      <w:pPr>
        <w:jc w:val="right"/>
        <w:rPr>
          <w:color w:val="000000"/>
          <w:sz w:val="20"/>
        </w:rPr>
      </w:pPr>
      <w:r w:rsidRPr="00002AB4">
        <w:rPr>
          <w:sz w:val="20"/>
        </w:rPr>
        <w:t xml:space="preserve"> образования в Удмуртской Республике</w:t>
      </w:r>
      <w:r w:rsidRPr="00B757F4">
        <w:rPr>
          <w:sz w:val="20"/>
        </w:rPr>
        <w:t>»</w:t>
      </w:r>
    </w:p>
    <w:p w:rsidR="00B757F4" w:rsidRPr="00F4181E" w:rsidRDefault="00B757F4" w:rsidP="00B14B47">
      <w:pPr>
        <w:jc w:val="right"/>
        <w:rPr>
          <w:color w:val="000000"/>
          <w:sz w:val="20"/>
        </w:rPr>
      </w:pPr>
      <w:r w:rsidRPr="00F4181E">
        <w:rPr>
          <w:color w:val="000000"/>
          <w:sz w:val="20"/>
        </w:rPr>
        <w:t xml:space="preserve"> </w:t>
      </w:r>
    </w:p>
    <w:p w:rsidR="007C7A39" w:rsidRDefault="008E4455" w:rsidP="008E4455">
      <w:pPr>
        <w:tabs>
          <w:tab w:val="left" w:pos="5685"/>
        </w:tabs>
        <w:rPr>
          <w:b/>
          <w:bCs/>
          <w:color w:val="000000"/>
          <w:sz w:val="24"/>
          <w:szCs w:val="24"/>
          <w:shd w:val="clear" w:color="auto" w:fill="FFFFFF"/>
        </w:rPr>
      </w:pPr>
      <w:r>
        <w:rPr>
          <w:b/>
          <w:bCs/>
          <w:color w:val="000000"/>
          <w:sz w:val="24"/>
          <w:szCs w:val="24"/>
          <w:shd w:val="clear" w:color="auto" w:fill="FFFFFF"/>
        </w:rPr>
        <w:tab/>
      </w:r>
    </w:p>
    <w:p w:rsidR="00326D93" w:rsidRPr="00F4181E" w:rsidRDefault="00326D93" w:rsidP="008E4455">
      <w:pPr>
        <w:tabs>
          <w:tab w:val="left" w:pos="5685"/>
        </w:tabs>
        <w:rPr>
          <w:b/>
          <w:bCs/>
          <w:color w:val="000000"/>
          <w:sz w:val="24"/>
          <w:szCs w:val="24"/>
          <w:shd w:val="clear" w:color="auto" w:fill="FFFFFF"/>
        </w:rPr>
      </w:pPr>
    </w:p>
    <w:p w:rsidR="00DC0291" w:rsidRDefault="007C7A39" w:rsidP="00C80571">
      <w:pPr>
        <w:jc w:val="center"/>
        <w:rPr>
          <w:b/>
          <w:bCs/>
          <w:sz w:val="24"/>
          <w:szCs w:val="24"/>
          <w:shd w:val="clear" w:color="auto" w:fill="FFFFFF"/>
        </w:rPr>
      </w:pPr>
      <w:r w:rsidRPr="00A52807">
        <w:rPr>
          <w:b/>
          <w:bCs/>
          <w:sz w:val="24"/>
          <w:szCs w:val="24"/>
          <w:shd w:val="clear" w:color="auto" w:fill="FFFFFF"/>
        </w:rPr>
        <w:t>ФОРМА</w:t>
      </w:r>
      <w:r w:rsidRPr="00A52807">
        <w:rPr>
          <w:b/>
          <w:bCs/>
          <w:sz w:val="24"/>
          <w:szCs w:val="24"/>
          <w:shd w:val="clear" w:color="auto" w:fill="FFFFFF"/>
        </w:rPr>
        <w:br/>
        <w:t xml:space="preserve">заявления о </w:t>
      </w:r>
      <w:r w:rsidR="00A52807" w:rsidRPr="00A52807">
        <w:rPr>
          <w:b/>
          <w:bCs/>
          <w:sz w:val="24"/>
          <w:szCs w:val="24"/>
          <w:shd w:val="clear" w:color="auto" w:fill="FFFFFF"/>
        </w:rPr>
        <w:t>предоставлении муниципальной услуги</w:t>
      </w:r>
    </w:p>
    <w:p w:rsidR="00DC0291" w:rsidRDefault="00DC0291" w:rsidP="00DC0291">
      <w:pPr>
        <w:jc w:val="right"/>
        <w:rPr>
          <w:b/>
          <w:bCs/>
          <w:sz w:val="24"/>
          <w:szCs w:val="24"/>
          <w:shd w:val="clear" w:color="auto" w:fill="FFFFFF"/>
        </w:rPr>
      </w:pPr>
    </w:p>
    <w:p w:rsidR="00DC0291" w:rsidRPr="00DC0291" w:rsidRDefault="00DC0291" w:rsidP="00DC0291">
      <w:pPr>
        <w:jc w:val="right"/>
        <w:rPr>
          <w:bCs/>
          <w:sz w:val="24"/>
          <w:szCs w:val="24"/>
          <w:shd w:val="clear" w:color="auto" w:fill="FFFFFF"/>
        </w:rPr>
      </w:pPr>
      <w:r w:rsidRPr="00DC0291">
        <w:rPr>
          <w:bCs/>
          <w:sz w:val="24"/>
          <w:szCs w:val="24"/>
          <w:shd w:val="clear" w:color="auto" w:fill="FFFFFF"/>
        </w:rPr>
        <w:t xml:space="preserve">Главе муниципального образования </w:t>
      </w:r>
    </w:p>
    <w:p w:rsidR="00B14B47" w:rsidRDefault="00DC0291" w:rsidP="00DC0291">
      <w:pPr>
        <w:jc w:val="right"/>
        <w:rPr>
          <w:bCs/>
          <w:sz w:val="24"/>
          <w:szCs w:val="24"/>
          <w:shd w:val="clear" w:color="auto" w:fill="FFFFFF"/>
        </w:rPr>
      </w:pPr>
      <w:r w:rsidRPr="00DC0291">
        <w:rPr>
          <w:bCs/>
          <w:sz w:val="24"/>
          <w:szCs w:val="24"/>
          <w:shd w:val="clear" w:color="auto" w:fill="FFFFFF"/>
        </w:rPr>
        <w:t>«</w:t>
      </w:r>
      <w:r w:rsidR="00B14B47">
        <w:rPr>
          <w:bCs/>
          <w:sz w:val="24"/>
          <w:szCs w:val="24"/>
          <w:shd w:val="clear" w:color="auto" w:fill="FFFFFF"/>
        </w:rPr>
        <w:t xml:space="preserve">Муниципальный округ </w:t>
      </w:r>
    </w:p>
    <w:p w:rsidR="00DC0291" w:rsidRPr="00DC0291" w:rsidRDefault="00DC0291" w:rsidP="00DC0291">
      <w:pPr>
        <w:jc w:val="right"/>
        <w:rPr>
          <w:bCs/>
          <w:sz w:val="24"/>
          <w:szCs w:val="24"/>
          <w:shd w:val="clear" w:color="auto" w:fill="FFFFFF"/>
        </w:rPr>
      </w:pPr>
      <w:proofErr w:type="spellStart"/>
      <w:r w:rsidRPr="00DC0291">
        <w:rPr>
          <w:bCs/>
          <w:sz w:val="24"/>
          <w:szCs w:val="24"/>
          <w:shd w:val="clear" w:color="auto" w:fill="FFFFFF"/>
        </w:rPr>
        <w:t>Вавожский</w:t>
      </w:r>
      <w:proofErr w:type="spellEnd"/>
      <w:r w:rsidRPr="00DC0291">
        <w:rPr>
          <w:bCs/>
          <w:sz w:val="24"/>
          <w:szCs w:val="24"/>
          <w:shd w:val="clear" w:color="auto" w:fill="FFFFFF"/>
        </w:rPr>
        <w:t xml:space="preserve"> район</w:t>
      </w:r>
      <w:r w:rsidR="00B14B47">
        <w:rPr>
          <w:bCs/>
          <w:sz w:val="24"/>
          <w:szCs w:val="24"/>
          <w:shd w:val="clear" w:color="auto" w:fill="FFFFFF"/>
        </w:rPr>
        <w:t xml:space="preserve"> Удмуртской Республики</w:t>
      </w:r>
      <w:r w:rsidRPr="00DC0291">
        <w:rPr>
          <w:bCs/>
          <w:sz w:val="24"/>
          <w:szCs w:val="24"/>
          <w:shd w:val="clear" w:color="auto" w:fill="FFFFFF"/>
        </w:rPr>
        <w:t>»</w:t>
      </w:r>
    </w:p>
    <w:p w:rsidR="00A52807" w:rsidRPr="00DC0291" w:rsidRDefault="00DC0291" w:rsidP="00DC0291">
      <w:pPr>
        <w:jc w:val="right"/>
        <w:rPr>
          <w:bCs/>
          <w:sz w:val="24"/>
          <w:szCs w:val="24"/>
          <w:shd w:val="clear" w:color="auto" w:fill="FFFFFF"/>
        </w:rPr>
      </w:pPr>
      <w:r w:rsidRPr="00DC0291">
        <w:rPr>
          <w:bCs/>
          <w:sz w:val="24"/>
          <w:szCs w:val="24"/>
          <w:shd w:val="clear" w:color="auto" w:fill="FFFFFF"/>
        </w:rPr>
        <w:t xml:space="preserve">_________________________________ </w:t>
      </w:r>
    </w:p>
    <w:p w:rsidR="00DC0291" w:rsidRDefault="00DC0291" w:rsidP="007C7A39">
      <w:pPr>
        <w:jc w:val="center"/>
        <w:rPr>
          <w:b/>
          <w:bCs/>
          <w:sz w:val="24"/>
          <w:szCs w:val="24"/>
          <w:shd w:val="clear" w:color="auto" w:fill="FFFFFF"/>
        </w:rPr>
      </w:pPr>
    </w:p>
    <w:p w:rsidR="00A52807" w:rsidRDefault="00A52807" w:rsidP="007C7A39">
      <w:pPr>
        <w:jc w:val="center"/>
        <w:rPr>
          <w:b/>
          <w:bCs/>
          <w:sz w:val="24"/>
          <w:szCs w:val="24"/>
          <w:shd w:val="clear" w:color="auto" w:fill="FFFFFF"/>
        </w:rPr>
      </w:pPr>
      <w:r>
        <w:rPr>
          <w:b/>
          <w:bCs/>
          <w:sz w:val="24"/>
          <w:szCs w:val="24"/>
          <w:shd w:val="clear" w:color="auto" w:fill="FFFFFF"/>
        </w:rPr>
        <w:t>Заявление</w:t>
      </w:r>
    </w:p>
    <w:p w:rsidR="00A52807" w:rsidRPr="00A52807" w:rsidRDefault="00A52807" w:rsidP="007C7A39">
      <w:pPr>
        <w:jc w:val="center"/>
        <w:rPr>
          <w:b/>
          <w:bCs/>
          <w:sz w:val="24"/>
          <w:szCs w:val="24"/>
          <w:shd w:val="clear" w:color="auto" w:fill="FFFFFF"/>
        </w:rPr>
      </w:pPr>
      <w:r>
        <w:rPr>
          <w:b/>
          <w:bCs/>
          <w:sz w:val="24"/>
          <w:szCs w:val="24"/>
          <w:shd w:val="clear" w:color="auto" w:fill="FFFFFF"/>
        </w:rPr>
        <w:t>о предоставлении информации</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 xml:space="preserve">                                       фамилия, имя, отчество заявителя (его представителя)</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паспорт _______ __________ выдан_____________________________________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серия и номер паспорта наименование органа, выдавшего паспорт, дата выдачи, адрес проживания </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 </w:t>
      </w:r>
      <w:r>
        <w:rPr>
          <w:rFonts w:ascii="Times New Roman" w:hAnsi="Times New Roman" w:cs="Times New Roman"/>
          <w:sz w:val="20"/>
          <w:szCs w:val="20"/>
        </w:rPr>
        <w:t>(пребывания заявителя)</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действуя от имени ____________________________________________________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 xml:space="preserve">             фамилия, имя, отчество заявителя (в случае если его интересы  представляет представитель)</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 xml:space="preserve">                                      наименование и реквизиты документа, подтверждающего полномочия представителя</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прошу предоставить мне  информацию  об  объектах  недвижимого  имущества,</w:t>
      </w:r>
    </w:p>
    <w:p w:rsidR="00DC0291" w:rsidRDefault="00DC0291" w:rsidP="00DC0291">
      <w:pPr>
        <w:pStyle w:val="afc"/>
        <w:rPr>
          <w:rFonts w:ascii="Times New Roman" w:hAnsi="Times New Roman" w:cs="Times New Roman"/>
          <w:sz w:val="28"/>
          <w:szCs w:val="28"/>
        </w:rPr>
      </w:pPr>
      <w:proofErr w:type="gramStart"/>
      <w:r>
        <w:rPr>
          <w:rFonts w:ascii="Times New Roman" w:hAnsi="Times New Roman" w:cs="Times New Roman"/>
          <w:sz w:val="28"/>
          <w:szCs w:val="28"/>
        </w:rPr>
        <w:t>находящихся  в реестре муниципального имущества муниципального образования «</w:t>
      </w:r>
      <w:r w:rsidR="00B14B47">
        <w:rPr>
          <w:rFonts w:ascii="Times New Roman" w:hAnsi="Times New Roman" w:cs="Times New Roman"/>
          <w:sz w:val="28"/>
          <w:szCs w:val="28"/>
        </w:rPr>
        <w:t xml:space="preserve">Муниципальный округ </w:t>
      </w:r>
      <w:proofErr w:type="spellStart"/>
      <w:r>
        <w:rPr>
          <w:rFonts w:ascii="Times New Roman" w:hAnsi="Times New Roman" w:cs="Times New Roman"/>
          <w:sz w:val="28"/>
          <w:szCs w:val="28"/>
        </w:rPr>
        <w:t>Вавожский</w:t>
      </w:r>
      <w:proofErr w:type="spellEnd"/>
      <w:r>
        <w:rPr>
          <w:rFonts w:ascii="Times New Roman" w:hAnsi="Times New Roman" w:cs="Times New Roman"/>
          <w:sz w:val="28"/>
          <w:szCs w:val="28"/>
        </w:rPr>
        <w:t xml:space="preserve"> район</w:t>
      </w:r>
      <w:r w:rsidR="00B14B47">
        <w:rPr>
          <w:rFonts w:ascii="Times New Roman" w:hAnsi="Times New Roman" w:cs="Times New Roman"/>
          <w:sz w:val="28"/>
          <w:szCs w:val="28"/>
        </w:rPr>
        <w:t xml:space="preserve"> Удмуртской Республики</w:t>
      </w:r>
      <w:r>
        <w:rPr>
          <w:rFonts w:ascii="Times New Roman" w:hAnsi="Times New Roman" w:cs="Times New Roman"/>
          <w:sz w:val="28"/>
          <w:szCs w:val="28"/>
        </w:rPr>
        <w:t>», а именно:</w:t>
      </w:r>
      <w:proofErr w:type="gramEnd"/>
    </w:p>
    <w:p w:rsidR="00DC0291" w:rsidRDefault="00DC0291" w:rsidP="00DC0291">
      <w:pPr>
        <w:widowControl w:val="0"/>
        <w:numPr>
          <w:ilvl w:val="0"/>
          <w:numId w:val="38"/>
        </w:numPr>
        <w:autoSpaceDE w:val="0"/>
        <w:autoSpaceDN w:val="0"/>
        <w:adjustRightInd w:val="0"/>
        <w:rPr>
          <w:szCs w:val="28"/>
        </w:rPr>
      </w:pPr>
      <w:r>
        <w:rPr>
          <w:szCs w:val="28"/>
        </w:rPr>
        <w:t>________________________________________________________________;</w:t>
      </w:r>
    </w:p>
    <w:p w:rsidR="00DC0291" w:rsidRDefault="00DC0291" w:rsidP="00DC0291">
      <w:pPr>
        <w:ind w:left="360"/>
        <w:rPr>
          <w:sz w:val="20"/>
        </w:rPr>
      </w:pPr>
      <w:r>
        <w:rPr>
          <w:szCs w:val="28"/>
        </w:rPr>
        <w:t xml:space="preserve">     </w:t>
      </w:r>
      <w:r>
        <w:rPr>
          <w:sz w:val="20"/>
        </w:rPr>
        <w:t xml:space="preserve">характеристика объекта муниципальной собственности, позволяющая его однозначно определить    </w:t>
      </w:r>
    </w:p>
    <w:p w:rsidR="00DC0291" w:rsidRDefault="00DC0291" w:rsidP="00DC0291">
      <w:pPr>
        <w:ind w:left="360"/>
        <w:rPr>
          <w:sz w:val="20"/>
        </w:rPr>
      </w:pPr>
      <w:r>
        <w:rPr>
          <w:sz w:val="20"/>
        </w:rPr>
        <w:t xml:space="preserve">                             (наименование, адресные ориентиры, кадастровый номер</w:t>
      </w:r>
      <w:proofErr w:type="gramStart"/>
      <w:r>
        <w:rPr>
          <w:sz w:val="20"/>
        </w:rPr>
        <w:t xml:space="preserve"> )</w:t>
      </w:r>
      <w:proofErr w:type="gramEnd"/>
    </w:p>
    <w:p w:rsidR="00DC0291" w:rsidRDefault="00DC0291" w:rsidP="00DC0291">
      <w:pPr>
        <w:ind w:left="360"/>
        <w:rPr>
          <w:szCs w:val="28"/>
        </w:rPr>
      </w:pPr>
      <w:r>
        <w:rPr>
          <w:szCs w:val="28"/>
        </w:rPr>
        <w:t>… .</w:t>
      </w:r>
    </w:p>
    <w:p w:rsidR="00DC0291" w:rsidRDefault="00DC0291" w:rsidP="00DC0291">
      <w:pPr>
        <w:ind w:left="360"/>
        <w:rPr>
          <w:szCs w:val="28"/>
        </w:rPr>
      </w:pPr>
      <w:r>
        <w:rPr>
          <w:szCs w:val="28"/>
        </w:rPr>
        <w:t>для _______________________________________________________________.</w:t>
      </w:r>
    </w:p>
    <w:p w:rsidR="00DC0291" w:rsidRDefault="00DC0291" w:rsidP="00DC0291">
      <w:pPr>
        <w:ind w:left="360"/>
        <w:rPr>
          <w:sz w:val="20"/>
        </w:rPr>
      </w:pPr>
      <w:r>
        <w:rPr>
          <w:sz w:val="20"/>
        </w:rPr>
        <w:tab/>
      </w:r>
      <w:r>
        <w:rPr>
          <w:sz w:val="20"/>
        </w:rPr>
        <w:tab/>
        <w:t>(указать цель запроса информации)</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xml:space="preserve">Информацию прошу предоставить: </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почтовым отправлением по адресу: _____________________________________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почтовый адрес с указанием индекса)</w:t>
      </w:r>
    </w:p>
    <w:p w:rsidR="00DC0291" w:rsidRDefault="00DC0291" w:rsidP="00DC0291">
      <w:pPr>
        <w:rPr>
          <w:rFonts w:ascii="Arial" w:hAnsi="Arial"/>
          <w:sz w:val="24"/>
          <w:szCs w:val="24"/>
        </w:rPr>
      </w:pPr>
      <w:r>
        <w:t>________________________________________________________________________;</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DC0291" w:rsidRDefault="00DC0291" w:rsidP="00DC0291">
      <w:pPr>
        <w:rPr>
          <w:szCs w:val="28"/>
        </w:rPr>
      </w:pPr>
      <w:r>
        <w:rPr>
          <w:szCs w:val="28"/>
        </w:rPr>
        <w:t>- по электронной почте;</w:t>
      </w:r>
    </w:p>
    <w:p w:rsidR="00DC0291" w:rsidRDefault="00DC0291" w:rsidP="00DC0291">
      <w:pPr>
        <w:rPr>
          <w:szCs w:val="28"/>
        </w:rPr>
      </w:pPr>
      <w:r>
        <w:rPr>
          <w:szCs w:val="28"/>
        </w:rPr>
        <w:t>- в электронной форме.</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(поставить отметку напротив выбранного варианта)</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О готовности  ответа  на  заявление  о  предоставлении  информации  прошу</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xml:space="preserve">сообщить ______________________________. </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 xml:space="preserve">                   (по адресу, телефону, факсу, электронной почте, лично)</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 xml:space="preserve">Приложения: </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____________________________________________________________________</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t>Итого приложений на ______ л. в 1 экз.</w:t>
      </w:r>
    </w:p>
    <w:p w:rsidR="00DC0291" w:rsidRDefault="00DC0291" w:rsidP="00DC0291">
      <w:pPr>
        <w:pStyle w:val="afc"/>
        <w:rPr>
          <w:rFonts w:ascii="Times New Roman" w:hAnsi="Times New Roman" w:cs="Times New Roman"/>
          <w:sz w:val="28"/>
          <w:szCs w:val="28"/>
        </w:rPr>
      </w:pPr>
      <w:r>
        <w:rPr>
          <w:rFonts w:ascii="Times New Roman" w:hAnsi="Times New Roman" w:cs="Times New Roman"/>
          <w:sz w:val="28"/>
          <w:szCs w:val="28"/>
        </w:rPr>
        <w:lastRenderedPageBreak/>
        <w:t>____________________                   ___________________________</w:t>
      </w:r>
    </w:p>
    <w:p w:rsidR="00DC0291" w:rsidRDefault="00DC0291" w:rsidP="00DC0291">
      <w:pPr>
        <w:pStyle w:val="afc"/>
        <w:rPr>
          <w:rFonts w:ascii="Times New Roman" w:hAnsi="Times New Roman" w:cs="Times New Roman"/>
          <w:sz w:val="20"/>
          <w:szCs w:val="20"/>
        </w:rPr>
      </w:pPr>
      <w:r>
        <w:rPr>
          <w:rFonts w:ascii="Times New Roman" w:hAnsi="Times New Roman" w:cs="Times New Roman"/>
          <w:sz w:val="20"/>
          <w:szCs w:val="20"/>
        </w:rPr>
        <w:t>(дата направления запроса)                                     (подпись заявителя или его представителя)</w:t>
      </w:r>
    </w:p>
    <w:p w:rsidR="00DC0291" w:rsidRDefault="00DC0291" w:rsidP="00DC0291">
      <w:pPr>
        <w:rPr>
          <w:rFonts w:ascii="Arial" w:hAnsi="Arial"/>
          <w:sz w:val="24"/>
          <w:szCs w:val="24"/>
        </w:rPr>
      </w:pPr>
    </w:p>
    <w:p w:rsidR="00DC0291" w:rsidRDefault="00DC0291" w:rsidP="00DC0291">
      <w:pPr>
        <w:pStyle w:val="afc"/>
        <w:rPr>
          <w:rFonts w:ascii="Times New Roman" w:hAnsi="Times New Roman" w:cs="Times New Roman"/>
        </w:rPr>
      </w:pPr>
      <w:r>
        <w:rPr>
          <w:rFonts w:ascii="Times New Roman" w:hAnsi="Times New Roman" w:cs="Times New Roman"/>
        </w:rPr>
        <w:t>* Запрос от юридического лица оформляется на фирменном бланке  юридического лица и</w:t>
      </w:r>
    </w:p>
    <w:p w:rsidR="00DC0291" w:rsidRDefault="00DC0291" w:rsidP="00DC0291">
      <w:pPr>
        <w:pStyle w:val="afc"/>
        <w:rPr>
          <w:rFonts w:ascii="Times New Roman" w:hAnsi="Times New Roman" w:cs="Times New Roman"/>
        </w:rPr>
      </w:pPr>
      <w:r>
        <w:rPr>
          <w:rFonts w:ascii="Times New Roman" w:hAnsi="Times New Roman" w:cs="Times New Roman"/>
        </w:rPr>
        <w:t>подписывается его руководителем либо иным уполномоченным лицом.</w:t>
      </w:r>
    </w:p>
    <w:p w:rsidR="00DC0291" w:rsidRDefault="00DC0291" w:rsidP="00DC0291">
      <w:pPr>
        <w:rPr>
          <w:rFonts w:ascii="Arial" w:hAnsi="Arial"/>
        </w:rPr>
      </w:pPr>
    </w:p>
    <w:p w:rsidR="007C7A39" w:rsidRPr="00F4181E" w:rsidRDefault="007C7A39" w:rsidP="007C7A39">
      <w:pPr>
        <w:rPr>
          <w:b/>
          <w:bCs/>
          <w:color w:val="000000"/>
          <w:sz w:val="24"/>
          <w:szCs w:val="24"/>
          <w:shd w:val="clear" w:color="auto" w:fill="FFFFFF"/>
        </w:rPr>
      </w:pPr>
    </w:p>
    <w:p w:rsidR="007C7A39" w:rsidRPr="00F4181E" w:rsidRDefault="007C7A39" w:rsidP="007C7A39">
      <w:pPr>
        <w:jc w:val="center"/>
        <w:rPr>
          <w:b/>
          <w:bCs/>
          <w:sz w:val="24"/>
          <w:szCs w:val="24"/>
        </w:rPr>
      </w:pPr>
    </w:p>
    <w:p w:rsidR="004022C4" w:rsidRPr="00F4181E" w:rsidRDefault="004022C4"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F255CC" w:rsidRPr="00F4181E" w:rsidRDefault="00F255CC" w:rsidP="007C7A39">
      <w:pPr>
        <w:jc w:val="right"/>
        <w:rPr>
          <w:b/>
          <w:color w:val="000000"/>
          <w:spacing w:val="-6"/>
          <w:sz w:val="20"/>
        </w:rPr>
      </w:pPr>
    </w:p>
    <w:p w:rsidR="001E4591" w:rsidRPr="00F4181E" w:rsidRDefault="001E4591" w:rsidP="007C7A39">
      <w:pPr>
        <w:jc w:val="right"/>
        <w:rPr>
          <w:b/>
          <w:color w:val="000000"/>
          <w:spacing w:val="-6"/>
          <w:sz w:val="20"/>
        </w:rPr>
      </w:pPr>
    </w:p>
    <w:p w:rsidR="003574CA" w:rsidRPr="00F4181E" w:rsidRDefault="003574CA" w:rsidP="007C7A39">
      <w:pPr>
        <w:jc w:val="right"/>
        <w:rPr>
          <w:b/>
          <w:color w:val="000000"/>
          <w:spacing w:val="-6"/>
          <w:sz w:val="20"/>
        </w:rPr>
      </w:pPr>
    </w:p>
    <w:p w:rsidR="001E4591" w:rsidRPr="00F4181E" w:rsidRDefault="001E4591" w:rsidP="007C7A39">
      <w:pPr>
        <w:jc w:val="right"/>
        <w:rPr>
          <w:b/>
          <w:color w:val="000000"/>
          <w:spacing w:val="-6"/>
          <w:sz w:val="20"/>
        </w:rPr>
      </w:pPr>
    </w:p>
    <w:p w:rsidR="001E4591" w:rsidRDefault="001E4591" w:rsidP="007C7A39">
      <w:pPr>
        <w:jc w:val="right"/>
        <w:rPr>
          <w:b/>
          <w:color w:val="000000"/>
          <w:spacing w:val="-6"/>
          <w:sz w:val="20"/>
        </w:rPr>
      </w:pPr>
    </w:p>
    <w:p w:rsidR="00B757F4" w:rsidRDefault="00B757F4" w:rsidP="007C7A39">
      <w:pPr>
        <w:jc w:val="right"/>
        <w:rPr>
          <w:b/>
          <w:color w:val="000000"/>
          <w:spacing w:val="-6"/>
          <w:sz w:val="20"/>
        </w:rPr>
      </w:pPr>
    </w:p>
    <w:p w:rsidR="00B757F4" w:rsidRDefault="00B757F4" w:rsidP="007C7A39">
      <w:pPr>
        <w:jc w:val="right"/>
        <w:rPr>
          <w:b/>
          <w:color w:val="000000"/>
          <w:spacing w:val="-6"/>
          <w:sz w:val="20"/>
        </w:rPr>
      </w:pPr>
    </w:p>
    <w:p w:rsidR="00B757F4" w:rsidRDefault="00B757F4" w:rsidP="007C7A39">
      <w:pPr>
        <w:jc w:val="right"/>
        <w:rPr>
          <w:b/>
          <w:color w:val="000000"/>
          <w:spacing w:val="-6"/>
          <w:sz w:val="20"/>
        </w:rPr>
      </w:pPr>
    </w:p>
    <w:p w:rsidR="00B757F4" w:rsidRDefault="00B757F4" w:rsidP="007C7A39">
      <w:pPr>
        <w:jc w:val="right"/>
        <w:rPr>
          <w:b/>
          <w:color w:val="000000"/>
          <w:spacing w:val="-6"/>
          <w:sz w:val="20"/>
        </w:rPr>
      </w:pPr>
    </w:p>
    <w:p w:rsidR="00DC0291" w:rsidRDefault="00DC0291" w:rsidP="007C7A39">
      <w:pPr>
        <w:jc w:val="right"/>
        <w:rPr>
          <w:b/>
          <w:color w:val="000000"/>
          <w:spacing w:val="-6"/>
          <w:sz w:val="20"/>
        </w:rPr>
      </w:pPr>
    </w:p>
    <w:p w:rsidR="00DC0291" w:rsidRDefault="00DC0291" w:rsidP="007C7A39">
      <w:pPr>
        <w:jc w:val="right"/>
        <w:rPr>
          <w:b/>
          <w:color w:val="000000"/>
          <w:spacing w:val="-6"/>
          <w:sz w:val="20"/>
        </w:rPr>
      </w:pPr>
    </w:p>
    <w:p w:rsidR="008E4455" w:rsidRDefault="008E4455" w:rsidP="007C7A39">
      <w:pPr>
        <w:jc w:val="right"/>
        <w:rPr>
          <w:b/>
          <w:color w:val="000000"/>
          <w:spacing w:val="-6"/>
          <w:sz w:val="20"/>
        </w:rPr>
      </w:pPr>
    </w:p>
    <w:p w:rsidR="00B757F4" w:rsidRPr="00F4181E" w:rsidRDefault="00B757F4" w:rsidP="007C7A39">
      <w:pPr>
        <w:jc w:val="right"/>
        <w:rPr>
          <w:b/>
          <w:color w:val="000000"/>
          <w:spacing w:val="-6"/>
          <w:sz w:val="20"/>
        </w:rPr>
      </w:pPr>
    </w:p>
    <w:p w:rsidR="00F255CC" w:rsidRDefault="00F255CC" w:rsidP="007C7A39">
      <w:pPr>
        <w:jc w:val="right"/>
        <w:rPr>
          <w:b/>
          <w:color w:val="000000"/>
          <w:spacing w:val="-6"/>
          <w:sz w:val="20"/>
        </w:rPr>
      </w:pPr>
    </w:p>
    <w:p w:rsidR="00C80571" w:rsidRPr="00F4181E" w:rsidRDefault="00C80571" w:rsidP="007C7A39">
      <w:pPr>
        <w:jc w:val="right"/>
        <w:rPr>
          <w:b/>
          <w:color w:val="000000"/>
          <w:spacing w:val="-6"/>
          <w:sz w:val="20"/>
        </w:rPr>
      </w:pPr>
    </w:p>
    <w:p w:rsidR="00E2070B" w:rsidRDefault="00E2070B" w:rsidP="007C7A39">
      <w:pPr>
        <w:jc w:val="right"/>
        <w:rPr>
          <w:b/>
          <w:color w:val="000000"/>
          <w:spacing w:val="-6"/>
          <w:sz w:val="20"/>
        </w:rPr>
      </w:pPr>
    </w:p>
    <w:p w:rsidR="00002AB4" w:rsidRDefault="00002AB4" w:rsidP="007C7A39">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C66560" w:rsidRDefault="00C66560" w:rsidP="000E387E">
      <w:pPr>
        <w:jc w:val="right"/>
        <w:rPr>
          <w:b/>
          <w:color w:val="000000"/>
          <w:spacing w:val="-6"/>
          <w:sz w:val="20"/>
        </w:rPr>
      </w:pPr>
    </w:p>
    <w:p w:rsidR="000E387E" w:rsidRPr="00F4181E" w:rsidRDefault="000E387E" w:rsidP="000E387E">
      <w:pPr>
        <w:jc w:val="right"/>
        <w:rPr>
          <w:bCs/>
          <w:color w:val="000000"/>
          <w:spacing w:val="-6"/>
          <w:sz w:val="20"/>
        </w:rPr>
      </w:pPr>
      <w:r>
        <w:rPr>
          <w:bCs/>
          <w:color w:val="000000"/>
          <w:spacing w:val="-6"/>
          <w:sz w:val="20"/>
        </w:rPr>
        <w:lastRenderedPageBreak/>
        <w:t>Приложение № 3</w:t>
      </w:r>
    </w:p>
    <w:p w:rsidR="000E387E" w:rsidRPr="00F4181E" w:rsidRDefault="000E387E" w:rsidP="000E387E">
      <w:pPr>
        <w:jc w:val="right"/>
        <w:rPr>
          <w:color w:val="000000"/>
          <w:sz w:val="20"/>
        </w:rPr>
      </w:pPr>
      <w:r w:rsidRPr="00F4181E">
        <w:rPr>
          <w:color w:val="000000"/>
          <w:sz w:val="20"/>
        </w:rPr>
        <w:t xml:space="preserve">к административному регламенту </w:t>
      </w:r>
    </w:p>
    <w:p w:rsidR="000E387E" w:rsidRPr="00F4181E" w:rsidRDefault="000E387E" w:rsidP="000E387E">
      <w:pPr>
        <w:jc w:val="right"/>
        <w:rPr>
          <w:color w:val="000000"/>
          <w:sz w:val="20"/>
        </w:rPr>
      </w:pPr>
      <w:r w:rsidRPr="00F4181E">
        <w:rPr>
          <w:color w:val="000000"/>
          <w:sz w:val="20"/>
        </w:rPr>
        <w:t xml:space="preserve">предоставления муниципальной услуги </w:t>
      </w:r>
    </w:p>
    <w:p w:rsidR="00002AB4" w:rsidRDefault="00002AB4" w:rsidP="00002AB4">
      <w:pPr>
        <w:jc w:val="right"/>
        <w:rPr>
          <w:sz w:val="20"/>
        </w:rPr>
      </w:pPr>
      <w:r w:rsidRPr="00B757F4">
        <w:rPr>
          <w:sz w:val="20"/>
        </w:rPr>
        <w:t>«</w:t>
      </w:r>
      <w:r w:rsidRPr="00002AB4">
        <w:rPr>
          <w:sz w:val="20"/>
        </w:rPr>
        <w:t>Предоставление информации об объектах учета из реестра</w:t>
      </w:r>
    </w:p>
    <w:p w:rsidR="00002AB4" w:rsidRDefault="00002AB4" w:rsidP="00002AB4">
      <w:pPr>
        <w:jc w:val="right"/>
        <w:rPr>
          <w:sz w:val="20"/>
        </w:rPr>
      </w:pPr>
      <w:r w:rsidRPr="00002AB4">
        <w:rPr>
          <w:sz w:val="20"/>
        </w:rPr>
        <w:t xml:space="preserve"> муниципального имущества соответствующего муниципального</w:t>
      </w:r>
    </w:p>
    <w:p w:rsidR="00B14B47" w:rsidRPr="00F4181E" w:rsidRDefault="00002AB4" w:rsidP="00002AB4">
      <w:pPr>
        <w:jc w:val="right"/>
        <w:rPr>
          <w:color w:val="000000"/>
          <w:sz w:val="20"/>
        </w:rPr>
      </w:pPr>
      <w:r w:rsidRPr="00002AB4">
        <w:rPr>
          <w:sz w:val="20"/>
        </w:rPr>
        <w:t xml:space="preserve"> образования в Удмуртской Республике</w:t>
      </w:r>
      <w:r w:rsidRPr="00B757F4">
        <w:rPr>
          <w:sz w:val="20"/>
        </w:rPr>
        <w:t>»</w:t>
      </w:r>
      <w:r w:rsidR="000E387E" w:rsidRPr="00F4181E">
        <w:rPr>
          <w:color w:val="000000"/>
          <w:sz w:val="20"/>
        </w:rPr>
        <w:t xml:space="preserve"> </w:t>
      </w:r>
    </w:p>
    <w:p w:rsidR="000E387E" w:rsidRPr="00F4181E" w:rsidRDefault="000E387E" w:rsidP="000E387E">
      <w:pPr>
        <w:jc w:val="right"/>
        <w:rPr>
          <w:color w:val="000000"/>
          <w:sz w:val="20"/>
        </w:rPr>
      </w:pPr>
    </w:p>
    <w:p w:rsidR="007C7A39" w:rsidRPr="00F4181E" w:rsidRDefault="007C7A39" w:rsidP="007C7A39">
      <w:pPr>
        <w:jc w:val="right"/>
        <w:rPr>
          <w:b/>
          <w:color w:val="000000"/>
          <w:sz w:val="24"/>
          <w:szCs w:val="24"/>
        </w:rPr>
      </w:pPr>
    </w:p>
    <w:p w:rsidR="007C7A39" w:rsidRDefault="007C7A39" w:rsidP="007C7A39">
      <w:pPr>
        <w:jc w:val="right"/>
        <w:rPr>
          <w:b/>
          <w:color w:val="000000"/>
          <w:sz w:val="24"/>
          <w:szCs w:val="24"/>
        </w:rPr>
      </w:pPr>
    </w:p>
    <w:p w:rsidR="006515CA" w:rsidRPr="00F4181E" w:rsidRDefault="006515CA" w:rsidP="007C7A39">
      <w:pPr>
        <w:jc w:val="right"/>
        <w:rPr>
          <w:b/>
          <w:color w:val="000000"/>
          <w:sz w:val="24"/>
          <w:szCs w:val="24"/>
        </w:rPr>
      </w:pPr>
    </w:p>
    <w:p w:rsidR="00BE362B" w:rsidRPr="00F4181E" w:rsidRDefault="007C7A39" w:rsidP="007C7A39">
      <w:pPr>
        <w:tabs>
          <w:tab w:val="left" w:pos="1260"/>
        </w:tabs>
        <w:jc w:val="center"/>
        <w:rPr>
          <w:sz w:val="24"/>
          <w:szCs w:val="24"/>
        </w:rPr>
      </w:pPr>
      <w:r w:rsidRPr="00F4181E">
        <w:rPr>
          <w:b/>
          <w:sz w:val="24"/>
          <w:szCs w:val="24"/>
        </w:rPr>
        <w:t>Образец</w:t>
      </w:r>
      <w:r w:rsidRPr="00F4181E">
        <w:rPr>
          <w:sz w:val="24"/>
          <w:szCs w:val="24"/>
        </w:rPr>
        <w:t xml:space="preserve"> </w:t>
      </w:r>
    </w:p>
    <w:p w:rsidR="007C7A39" w:rsidRPr="00F4181E" w:rsidRDefault="000E387E" w:rsidP="007C7A39">
      <w:pPr>
        <w:tabs>
          <w:tab w:val="left" w:pos="1260"/>
        </w:tabs>
        <w:jc w:val="center"/>
        <w:rPr>
          <w:sz w:val="24"/>
          <w:szCs w:val="24"/>
        </w:rPr>
      </w:pPr>
      <w:r>
        <w:rPr>
          <w:sz w:val="24"/>
          <w:szCs w:val="24"/>
        </w:rPr>
        <w:t>выписки из реестра муниципального</w:t>
      </w:r>
      <w:r w:rsidR="006515CA">
        <w:rPr>
          <w:sz w:val="24"/>
          <w:szCs w:val="24"/>
        </w:rPr>
        <w:t xml:space="preserve"> имущества муниципального образования «</w:t>
      </w:r>
      <w:r w:rsidR="00B14B47">
        <w:rPr>
          <w:sz w:val="24"/>
          <w:szCs w:val="24"/>
        </w:rPr>
        <w:t xml:space="preserve">Муниципальный округ </w:t>
      </w:r>
      <w:proofErr w:type="spellStart"/>
      <w:r w:rsidR="006515CA">
        <w:rPr>
          <w:sz w:val="24"/>
          <w:szCs w:val="24"/>
        </w:rPr>
        <w:t>Вавожский</w:t>
      </w:r>
      <w:proofErr w:type="spellEnd"/>
      <w:r w:rsidR="006515CA">
        <w:rPr>
          <w:sz w:val="24"/>
          <w:szCs w:val="24"/>
        </w:rPr>
        <w:t xml:space="preserve"> район</w:t>
      </w:r>
      <w:r w:rsidR="00B14B47">
        <w:rPr>
          <w:sz w:val="24"/>
          <w:szCs w:val="24"/>
        </w:rPr>
        <w:t xml:space="preserve"> Удмуртской Республики</w:t>
      </w:r>
      <w:r w:rsidR="006515CA">
        <w:rPr>
          <w:sz w:val="24"/>
          <w:szCs w:val="24"/>
        </w:rPr>
        <w:t>»,</w:t>
      </w:r>
      <w:r>
        <w:rPr>
          <w:sz w:val="24"/>
          <w:szCs w:val="24"/>
        </w:rPr>
        <w:t xml:space="preserve"> </w:t>
      </w:r>
      <w:r w:rsidR="007C7A39" w:rsidRPr="00F4181E">
        <w:rPr>
          <w:sz w:val="24"/>
          <w:szCs w:val="24"/>
        </w:rPr>
        <w:t xml:space="preserve"> </w:t>
      </w:r>
      <w:r w:rsidR="006515CA">
        <w:rPr>
          <w:sz w:val="24"/>
          <w:szCs w:val="24"/>
        </w:rPr>
        <w:t xml:space="preserve"> являющейся</w:t>
      </w:r>
      <w:r w:rsidR="007C7A39" w:rsidRPr="00F4181E">
        <w:rPr>
          <w:sz w:val="24"/>
          <w:szCs w:val="24"/>
        </w:rPr>
        <w:t xml:space="preserve"> результатом предоставления муниципальной услуги</w:t>
      </w:r>
    </w:p>
    <w:p w:rsidR="006515CA" w:rsidRDefault="006515CA" w:rsidP="006515CA">
      <w:pPr>
        <w:jc w:val="center"/>
        <w:rPr>
          <w:b/>
          <w:color w:val="000000"/>
          <w:sz w:val="24"/>
          <w:szCs w:val="24"/>
        </w:rPr>
      </w:pPr>
    </w:p>
    <w:p w:rsidR="00C80571" w:rsidRDefault="00C80571" w:rsidP="006515CA">
      <w:pPr>
        <w:jc w:val="center"/>
        <w:rPr>
          <w:b/>
          <w:color w:val="000000"/>
          <w:sz w:val="24"/>
          <w:szCs w:val="24"/>
        </w:rPr>
      </w:pPr>
    </w:p>
    <w:p w:rsidR="00C80571" w:rsidRPr="00F4181E" w:rsidRDefault="00C80571" w:rsidP="006515CA">
      <w:pPr>
        <w:jc w:val="center"/>
        <w:rPr>
          <w:b/>
          <w:color w:val="000000"/>
          <w:sz w:val="24"/>
          <w:szCs w:val="24"/>
        </w:rPr>
      </w:pPr>
    </w:p>
    <w:p w:rsidR="00535431" w:rsidRPr="00535431" w:rsidRDefault="006515CA" w:rsidP="00535431">
      <w:pPr>
        <w:widowControl w:val="0"/>
        <w:autoSpaceDE w:val="0"/>
        <w:autoSpaceDN w:val="0"/>
        <w:adjustRightInd w:val="0"/>
        <w:jc w:val="center"/>
        <w:rPr>
          <w:b/>
          <w:sz w:val="24"/>
          <w:szCs w:val="24"/>
          <w:lang w:eastAsia="ar-SA"/>
        </w:rPr>
      </w:pPr>
      <w:r>
        <w:rPr>
          <w:b/>
          <w:sz w:val="24"/>
          <w:szCs w:val="24"/>
          <w:lang w:eastAsia="ar-SA"/>
        </w:rPr>
        <w:t>АДМИНИСТРАЦИЯ</w:t>
      </w:r>
      <w:r w:rsidR="00535431" w:rsidRPr="00535431">
        <w:rPr>
          <w:b/>
          <w:sz w:val="24"/>
          <w:szCs w:val="24"/>
          <w:lang w:eastAsia="ar-SA"/>
        </w:rPr>
        <w:t xml:space="preserve"> </w:t>
      </w:r>
      <w:r w:rsidR="00B14B47">
        <w:rPr>
          <w:b/>
          <w:sz w:val="24"/>
          <w:szCs w:val="24"/>
          <w:lang w:eastAsia="ar-SA"/>
        </w:rPr>
        <w:t>МУНИЦИПАЛЬНОГО ОБРАЗОВАНИЯ «МУНИЦИПАЛЬНЫЙ ОКРУГ ВАВОЖСКИЙ РАЙОН УДМУРТСКОЙ РЕСПУБЛИКИ»</w:t>
      </w:r>
      <w:r w:rsidR="00535431" w:rsidRPr="00535431">
        <w:rPr>
          <w:b/>
          <w:sz w:val="24"/>
          <w:szCs w:val="24"/>
          <w:lang w:eastAsia="ar-SA"/>
        </w:rPr>
        <w:t xml:space="preserve">  </w:t>
      </w:r>
    </w:p>
    <w:p w:rsidR="00535431" w:rsidRPr="00535431" w:rsidRDefault="00535431" w:rsidP="00535431">
      <w:pPr>
        <w:widowControl w:val="0"/>
        <w:autoSpaceDE w:val="0"/>
        <w:autoSpaceDN w:val="0"/>
        <w:adjustRightInd w:val="0"/>
        <w:jc w:val="center"/>
        <w:rPr>
          <w:b/>
          <w:sz w:val="24"/>
          <w:szCs w:val="24"/>
          <w:lang w:eastAsia="ar-SA"/>
        </w:rPr>
      </w:pPr>
      <w:r w:rsidRPr="00535431">
        <w:rPr>
          <w:b/>
          <w:sz w:val="24"/>
          <w:szCs w:val="24"/>
          <w:lang w:eastAsia="ar-SA"/>
        </w:rPr>
        <w:t>ОТДЕЛ ПО УПРАВЛЕНИЮ МУНИЦИПАЛЬНЫМ ИМУЩЕСТВОМ</w:t>
      </w:r>
    </w:p>
    <w:p w:rsidR="00535431" w:rsidRPr="00535431" w:rsidRDefault="00535431" w:rsidP="00535431">
      <w:pPr>
        <w:widowControl w:val="0"/>
        <w:autoSpaceDE w:val="0"/>
        <w:autoSpaceDN w:val="0"/>
        <w:adjustRightInd w:val="0"/>
        <w:jc w:val="center"/>
        <w:rPr>
          <w:sz w:val="24"/>
          <w:szCs w:val="24"/>
        </w:rPr>
      </w:pPr>
    </w:p>
    <w:p w:rsidR="00535431" w:rsidRPr="00535431" w:rsidRDefault="00535431" w:rsidP="00535431">
      <w:pPr>
        <w:widowControl w:val="0"/>
        <w:autoSpaceDE w:val="0"/>
        <w:autoSpaceDN w:val="0"/>
        <w:adjustRightInd w:val="0"/>
        <w:rPr>
          <w:szCs w:val="28"/>
        </w:rPr>
      </w:pPr>
      <w:r w:rsidRPr="00535431">
        <w:rPr>
          <w:szCs w:val="28"/>
        </w:rPr>
        <w:t xml:space="preserve">                                             </w:t>
      </w:r>
    </w:p>
    <w:p w:rsidR="00535431" w:rsidRPr="00535431" w:rsidRDefault="00535431" w:rsidP="00535431">
      <w:pPr>
        <w:widowControl w:val="0"/>
        <w:autoSpaceDE w:val="0"/>
        <w:autoSpaceDN w:val="0"/>
        <w:adjustRightInd w:val="0"/>
        <w:jc w:val="center"/>
        <w:rPr>
          <w:b/>
          <w:sz w:val="26"/>
          <w:szCs w:val="26"/>
          <w:lang w:eastAsia="ar-SA"/>
        </w:rPr>
      </w:pPr>
      <w:r w:rsidRPr="00535431">
        <w:rPr>
          <w:b/>
          <w:sz w:val="26"/>
          <w:szCs w:val="26"/>
          <w:lang w:eastAsia="ar-SA"/>
        </w:rPr>
        <w:t xml:space="preserve">В </w:t>
      </w:r>
      <w:proofErr w:type="gramStart"/>
      <w:r w:rsidRPr="00535431">
        <w:rPr>
          <w:b/>
          <w:sz w:val="26"/>
          <w:szCs w:val="26"/>
          <w:lang w:eastAsia="ar-SA"/>
        </w:rPr>
        <w:t>Ы</w:t>
      </w:r>
      <w:proofErr w:type="gramEnd"/>
      <w:r w:rsidRPr="00535431">
        <w:rPr>
          <w:b/>
          <w:sz w:val="26"/>
          <w:szCs w:val="26"/>
          <w:lang w:eastAsia="ar-SA"/>
        </w:rPr>
        <w:t xml:space="preserve"> П И С К А</w:t>
      </w:r>
    </w:p>
    <w:p w:rsidR="00535431" w:rsidRPr="00535431" w:rsidRDefault="00535431" w:rsidP="00535431">
      <w:pPr>
        <w:widowControl w:val="0"/>
        <w:autoSpaceDE w:val="0"/>
        <w:autoSpaceDN w:val="0"/>
        <w:adjustRightInd w:val="0"/>
        <w:jc w:val="center"/>
        <w:rPr>
          <w:b/>
          <w:sz w:val="26"/>
          <w:szCs w:val="26"/>
          <w:lang w:eastAsia="ar-SA"/>
        </w:rPr>
      </w:pPr>
      <w:r w:rsidRPr="00535431">
        <w:rPr>
          <w:b/>
          <w:sz w:val="26"/>
          <w:szCs w:val="26"/>
          <w:lang w:eastAsia="ar-SA"/>
        </w:rPr>
        <w:t>из Реестра муниципального  имущества</w:t>
      </w:r>
    </w:p>
    <w:p w:rsidR="00535431" w:rsidRPr="00535431" w:rsidRDefault="00535431" w:rsidP="00535431">
      <w:pPr>
        <w:widowControl w:val="0"/>
        <w:autoSpaceDE w:val="0"/>
        <w:autoSpaceDN w:val="0"/>
        <w:adjustRightInd w:val="0"/>
        <w:jc w:val="center"/>
        <w:rPr>
          <w:b/>
          <w:sz w:val="26"/>
          <w:szCs w:val="26"/>
          <w:lang w:eastAsia="ar-SA"/>
        </w:rPr>
      </w:pPr>
      <w:r w:rsidRPr="00535431">
        <w:rPr>
          <w:b/>
          <w:sz w:val="26"/>
          <w:szCs w:val="26"/>
          <w:lang w:eastAsia="ar-SA"/>
        </w:rPr>
        <w:t>муниципального образования «</w:t>
      </w:r>
      <w:r w:rsidR="00B14B47">
        <w:rPr>
          <w:b/>
          <w:sz w:val="26"/>
          <w:szCs w:val="26"/>
          <w:lang w:eastAsia="ar-SA"/>
        </w:rPr>
        <w:t xml:space="preserve">Муниципальный округ </w:t>
      </w:r>
      <w:proofErr w:type="spellStart"/>
      <w:r w:rsidRPr="00535431">
        <w:rPr>
          <w:b/>
          <w:sz w:val="26"/>
          <w:szCs w:val="26"/>
          <w:lang w:eastAsia="ar-SA"/>
        </w:rPr>
        <w:t>Вавожский</w:t>
      </w:r>
      <w:proofErr w:type="spellEnd"/>
      <w:r w:rsidRPr="00535431">
        <w:rPr>
          <w:b/>
          <w:sz w:val="26"/>
          <w:szCs w:val="26"/>
          <w:lang w:eastAsia="ar-SA"/>
        </w:rPr>
        <w:t xml:space="preserve"> район</w:t>
      </w:r>
      <w:r w:rsidR="00B14B47">
        <w:rPr>
          <w:b/>
          <w:sz w:val="26"/>
          <w:szCs w:val="26"/>
          <w:lang w:eastAsia="ar-SA"/>
        </w:rPr>
        <w:t xml:space="preserve"> Удмуртской Республики</w:t>
      </w:r>
      <w:r w:rsidRPr="00535431">
        <w:rPr>
          <w:b/>
          <w:sz w:val="26"/>
          <w:szCs w:val="26"/>
          <w:lang w:eastAsia="ar-SA"/>
        </w:rPr>
        <w:t>»</w:t>
      </w:r>
    </w:p>
    <w:p w:rsidR="00535431" w:rsidRPr="00535431" w:rsidRDefault="00535431" w:rsidP="00535431">
      <w:pPr>
        <w:widowControl w:val="0"/>
        <w:autoSpaceDE w:val="0"/>
        <w:autoSpaceDN w:val="0"/>
        <w:adjustRightInd w:val="0"/>
        <w:ind w:left="360"/>
        <w:jc w:val="center"/>
        <w:rPr>
          <w:b/>
          <w:sz w:val="26"/>
          <w:szCs w:val="26"/>
          <w:lang w:eastAsia="ar-SA"/>
        </w:rPr>
      </w:pPr>
    </w:p>
    <w:p w:rsidR="00535431" w:rsidRPr="00535431" w:rsidRDefault="00535431" w:rsidP="00535431">
      <w:pPr>
        <w:widowControl w:val="0"/>
        <w:autoSpaceDE w:val="0"/>
        <w:autoSpaceDN w:val="0"/>
        <w:adjustRightInd w:val="0"/>
        <w:ind w:left="360"/>
        <w:jc w:val="center"/>
        <w:rPr>
          <w:b/>
          <w:sz w:val="26"/>
          <w:szCs w:val="26"/>
          <w:lang w:eastAsia="ar-SA"/>
        </w:rPr>
      </w:pPr>
    </w:p>
    <w:p w:rsidR="00535431" w:rsidRPr="00535431" w:rsidRDefault="00535431" w:rsidP="00535431">
      <w:pPr>
        <w:widowControl w:val="0"/>
        <w:autoSpaceDE w:val="0"/>
        <w:autoSpaceDN w:val="0"/>
        <w:adjustRightInd w:val="0"/>
        <w:rPr>
          <w:b/>
          <w:sz w:val="26"/>
          <w:szCs w:val="26"/>
          <w:lang w:eastAsia="ar-SA"/>
        </w:rPr>
      </w:pPr>
      <w:r w:rsidRPr="00535431">
        <w:rPr>
          <w:b/>
          <w:sz w:val="26"/>
          <w:szCs w:val="26"/>
          <w:lang w:eastAsia="ar-SA"/>
        </w:rPr>
        <w:t>«______» _________ 20___г.                                                                            №_____</w:t>
      </w:r>
    </w:p>
    <w:p w:rsidR="00535431" w:rsidRPr="00535431" w:rsidRDefault="00535431" w:rsidP="00535431">
      <w:pPr>
        <w:widowControl w:val="0"/>
        <w:autoSpaceDE w:val="0"/>
        <w:autoSpaceDN w:val="0"/>
        <w:adjustRightInd w:val="0"/>
        <w:rPr>
          <w:b/>
          <w:sz w:val="26"/>
          <w:szCs w:val="26"/>
          <w:lang w:eastAsia="ar-SA"/>
        </w:rPr>
      </w:pPr>
      <w:r w:rsidRPr="00535431">
        <w:rPr>
          <w:b/>
          <w:sz w:val="26"/>
          <w:szCs w:val="26"/>
          <w:lang w:eastAsia="ar-SA"/>
        </w:rPr>
        <w:t xml:space="preserve">                                                                     с. Вавож</w:t>
      </w:r>
    </w:p>
    <w:p w:rsidR="00535431" w:rsidRPr="00535431" w:rsidRDefault="00535431" w:rsidP="00535431">
      <w:pPr>
        <w:widowControl w:val="0"/>
        <w:autoSpaceDE w:val="0"/>
        <w:autoSpaceDN w:val="0"/>
        <w:adjustRightInd w:val="0"/>
        <w:rPr>
          <w:sz w:val="26"/>
          <w:szCs w:val="26"/>
        </w:rPr>
      </w:pPr>
    </w:p>
    <w:p w:rsidR="00535431" w:rsidRPr="00535431" w:rsidRDefault="00535431" w:rsidP="00535431">
      <w:pPr>
        <w:suppressAutoHyphens/>
        <w:ind w:firstLine="708"/>
        <w:jc w:val="both"/>
        <w:rPr>
          <w:sz w:val="26"/>
          <w:szCs w:val="26"/>
          <w:lang w:eastAsia="ar-SA"/>
        </w:rPr>
      </w:pPr>
      <w:r w:rsidRPr="00535431">
        <w:rPr>
          <w:sz w:val="26"/>
          <w:szCs w:val="26"/>
          <w:lang w:eastAsia="ar-SA"/>
        </w:rPr>
        <w:t xml:space="preserve">В соответствии </w:t>
      </w:r>
      <w:proofErr w:type="gramStart"/>
      <w:r w:rsidRPr="00535431">
        <w:rPr>
          <w:sz w:val="26"/>
          <w:szCs w:val="26"/>
          <w:lang w:eastAsia="ar-SA"/>
        </w:rPr>
        <w:t>с</w:t>
      </w:r>
      <w:proofErr w:type="gramEnd"/>
      <w:r w:rsidRPr="00535431">
        <w:rPr>
          <w:sz w:val="26"/>
          <w:szCs w:val="26"/>
          <w:lang w:eastAsia="ar-SA"/>
        </w:rPr>
        <w:t xml:space="preserve"> ______________________________________________________</w:t>
      </w:r>
    </w:p>
    <w:p w:rsidR="00535431" w:rsidRPr="00535431" w:rsidRDefault="00535431" w:rsidP="00535431">
      <w:pPr>
        <w:suppressAutoHyphens/>
        <w:ind w:firstLine="708"/>
        <w:jc w:val="both"/>
        <w:rPr>
          <w:sz w:val="20"/>
          <w:lang w:eastAsia="ar-SA"/>
        </w:rPr>
      </w:pPr>
      <w:r w:rsidRPr="00535431">
        <w:rPr>
          <w:sz w:val="26"/>
          <w:szCs w:val="26"/>
          <w:lang w:eastAsia="ar-SA"/>
        </w:rPr>
        <w:tab/>
      </w:r>
      <w:r w:rsidRPr="00535431">
        <w:rPr>
          <w:sz w:val="26"/>
          <w:szCs w:val="26"/>
          <w:lang w:eastAsia="ar-SA"/>
        </w:rPr>
        <w:tab/>
      </w:r>
      <w:r w:rsidRPr="00535431">
        <w:rPr>
          <w:sz w:val="26"/>
          <w:szCs w:val="26"/>
          <w:lang w:eastAsia="ar-SA"/>
        </w:rPr>
        <w:tab/>
      </w:r>
      <w:r w:rsidRPr="00535431">
        <w:rPr>
          <w:sz w:val="26"/>
          <w:szCs w:val="26"/>
          <w:lang w:eastAsia="ar-SA"/>
        </w:rPr>
        <w:tab/>
      </w:r>
      <w:r w:rsidRPr="00535431">
        <w:rPr>
          <w:sz w:val="26"/>
          <w:szCs w:val="26"/>
          <w:lang w:eastAsia="ar-SA"/>
        </w:rPr>
        <w:tab/>
      </w:r>
      <w:r w:rsidRPr="00535431">
        <w:rPr>
          <w:sz w:val="20"/>
          <w:lang w:eastAsia="ar-SA"/>
        </w:rPr>
        <w:t>(основание внесения в Реестр)</w:t>
      </w:r>
    </w:p>
    <w:p w:rsidR="00535431" w:rsidRPr="00535431" w:rsidRDefault="00535431" w:rsidP="00535431">
      <w:pPr>
        <w:suppressAutoHyphens/>
        <w:jc w:val="both"/>
        <w:rPr>
          <w:sz w:val="26"/>
          <w:szCs w:val="26"/>
          <w:lang w:eastAsia="ar-SA"/>
        </w:rPr>
      </w:pPr>
      <w:r w:rsidRPr="00535431">
        <w:rPr>
          <w:sz w:val="26"/>
          <w:szCs w:val="26"/>
          <w:lang w:eastAsia="ar-SA"/>
        </w:rPr>
        <w:t xml:space="preserve">___________________________________________________________________________ имущество ________________________________________________________________,  </w:t>
      </w:r>
    </w:p>
    <w:p w:rsidR="00535431" w:rsidRPr="00535431" w:rsidRDefault="00535431" w:rsidP="00535431">
      <w:pPr>
        <w:suppressAutoHyphens/>
        <w:jc w:val="both"/>
        <w:rPr>
          <w:sz w:val="20"/>
          <w:lang w:eastAsia="ar-SA"/>
        </w:rPr>
      </w:pPr>
      <w:proofErr w:type="gramStart"/>
      <w:r w:rsidRPr="00535431">
        <w:rPr>
          <w:sz w:val="20"/>
          <w:lang w:eastAsia="ar-SA"/>
        </w:rPr>
        <w:t xml:space="preserve">(сведения о закреплении имущества на праве хозяйственного ведения, оперативного управления или на учете в </w:t>
      </w:r>
      <w:proofErr w:type="gramEnd"/>
    </w:p>
    <w:p w:rsidR="00535431" w:rsidRPr="00535431" w:rsidRDefault="00535431" w:rsidP="00535431">
      <w:pPr>
        <w:suppressAutoHyphens/>
        <w:jc w:val="both"/>
        <w:rPr>
          <w:sz w:val="26"/>
          <w:szCs w:val="26"/>
          <w:lang w:eastAsia="ar-SA"/>
        </w:rPr>
      </w:pPr>
      <w:r w:rsidRPr="00535431">
        <w:rPr>
          <w:sz w:val="26"/>
          <w:szCs w:val="26"/>
          <w:lang w:eastAsia="ar-SA"/>
        </w:rPr>
        <w:t xml:space="preserve">__________________________________________________________________________   </w:t>
      </w:r>
    </w:p>
    <w:p w:rsidR="00535431" w:rsidRPr="00535431" w:rsidRDefault="00535431" w:rsidP="00535431">
      <w:pPr>
        <w:suppressAutoHyphens/>
        <w:jc w:val="both"/>
        <w:rPr>
          <w:sz w:val="26"/>
          <w:szCs w:val="26"/>
          <w:lang w:eastAsia="ar-SA"/>
        </w:rPr>
      </w:pPr>
      <w:r w:rsidRPr="00535431">
        <w:rPr>
          <w:sz w:val="26"/>
          <w:szCs w:val="26"/>
          <w:lang w:eastAsia="ar-SA"/>
        </w:rPr>
        <w:t xml:space="preserve">                                      </w:t>
      </w:r>
      <w:proofErr w:type="gramStart"/>
      <w:r w:rsidRPr="00535431">
        <w:rPr>
          <w:sz w:val="20"/>
          <w:lang w:eastAsia="ar-SA"/>
        </w:rPr>
        <w:t xml:space="preserve">Муниципальной казне </w:t>
      </w:r>
      <w:proofErr w:type="spellStart"/>
      <w:r w:rsidRPr="00535431">
        <w:rPr>
          <w:sz w:val="20"/>
          <w:lang w:eastAsia="ar-SA"/>
        </w:rPr>
        <w:t>Вавожского</w:t>
      </w:r>
      <w:proofErr w:type="spellEnd"/>
      <w:r w:rsidRPr="00535431">
        <w:rPr>
          <w:sz w:val="20"/>
          <w:lang w:eastAsia="ar-SA"/>
        </w:rPr>
        <w:t xml:space="preserve"> района)</w:t>
      </w:r>
      <w:proofErr w:type="gramEnd"/>
    </w:p>
    <w:p w:rsidR="00535431" w:rsidRPr="00535431" w:rsidRDefault="00535431" w:rsidP="00535431">
      <w:pPr>
        <w:suppressAutoHyphens/>
        <w:jc w:val="both"/>
        <w:rPr>
          <w:sz w:val="26"/>
          <w:szCs w:val="26"/>
          <w:lang w:eastAsia="ar-SA"/>
        </w:rPr>
      </w:pPr>
      <w:r w:rsidRPr="00535431">
        <w:rPr>
          <w:sz w:val="26"/>
          <w:szCs w:val="26"/>
          <w:lang w:eastAsia="ar-SA"/>
        </w:rPr>
        <w:t>внесено в  Реестр муниципального  имущества  муниципального   образования   «</w:t>
      </w:r>
      <w:r w:rsidR="0035782A">
        <w:rPr>
          <w:sz w:val="26"/>
          <w:szCs w:val="26"/>
          <w:lang w:eastAsia="ar-SA"/>
        </w:rPr>
        <w:t xml:space="preserve">Муниципальный округ </w:t>
      </w:r>
      <w:proofErr w:type="spellStart"/>
      <w:r w:rsidRPr="00535431">
        <w:rPr>
          <w:sz w:val="26"/>
          <w:szCs w:val="26"/>
          <w:lang w:eastAsia="ar-SA"/>
        </w:rPr>
        <w:t>Вавожский</w:t>
      </w:r>
      <w:proofErr w:type="spellEnd"/>
      <w:r w:rsidRPr="00535431">
        <w:rPr>
          <w:sz w:val="26"/>
          <w:szCs w:val="26"/>
          <w:lang w:eastAsia="ar-SA"/>
        </w:rPr>
        <w:t xml:space="preserve"> район</w:t>
      </w:r>
      <w:r w:rsidR="0035782A">
        <w:rPr>
          <w:sz w:val="26"/>
          <w:szCs w:val="26"/>
          <w:lang w:eastAsia="ar-SA"/>
        </w:rPr>
        <w:t xml:space="preserve"> Удмуртской Республики</w:t>
      </w:r>
      <w:r w:rsidRPr="00535431">
        <w:rPr>
          <w:sz w:val="26"/>
          <w:szCs w:val="26"/>
          <w:lang w:eastAsia="ar-SA"/>
        </w:rPr>
        <w:t>»   с      присвоением         реестрового    № _____/__________.</w:t>
      </w:r>
    </w:p>
    <w:p w:rsidR="00535431" w:rsidRPr="00535431" w:rsidRDefault="00535431" w:rsidP="00535431">
      <w:pPr>
        <w:suppressAutoHyphens/>
        <w:ind w:firstLine="708"/>
        <w:jc w:val="both"/>
        <w:rPr>
          <w:sz w:val="26"/>
          <w:szCs w:val="26"/>
          <w:lang w:eastAsia="ar-SA"/>
        </w:rPr>
      </w:pPr>
    </w:p>
    <w:p w:rsidR="00535431" w:rsidRPr="00535431" w:rsidRDefault="00535431" w:rsidP="00535431">
      <w:pPr>
        <w:keepNext/>
        <w:widowControl w:val="0"/>
        <w:numPr>
          <w:ilvl w:val="0"/>
          <w:numId w:val="39"/>
        </w:numPr>
        <w:tabs>
          <w:tab w:val="clear" w:pos="432"/>
          <w:tab w:val="left" w:pos="0"/>
        </w:tabs>
        <w:suppressAutoHyphens/>
        <w:autoSpaceDE w:val="0"/>
        <w:autoSpaceDN w:val="0"/>
        <w:adjustRightInd w:val="0"/>
        <w:ind w:left="0" w:firstLine="0"/>
        <w:outlineLvl w:val="0"/>
        <w:rPr>
          <w:b/>
          <w:bCs/>
          <w:sz w:val="26"/>
          <w:szCs w:val="26"/>
          <w:lang w:eastAsia="ar-SA"/>
        </w:rPr>
      </w:pPr>
      <w:r w:rsidRPr="00535431">
        <w:rPr>
          <w:b/>
          <w:bCs/>
          <w:sz w:val="26"/>
          <w:szCs w:val="26"/>
          <w:lang w:eastAsia="ar-SA"/>
        </w:rPr>
        <w:t xml:space="preserve">Местонахождение юридического лица: _________________________________ </w:t>
      </w:r>
    </w:p>
    <w:p w:rsidR="00535431" w:rsidRPr="00535431" w:rsidRDefault="00535431" w:rsidP="00535431">
      <w:pPr>
        <w:keepNext/>
        <w:widowControl w:val="0"/>
        <w:numPr>
          <w:ilvl w:val="0"/>
          <w:numId w:val="39"/>
        </w:numPr>
        <w:tabs>
          <w:tab w:val="clear" w:pos="432"/>
          <w:tab w:val="left" w:pos="0"/>
        </w:tabs>
        <w:suppressAutoHyphens/>
        <w:autoSpaceDE w:val="0"/>
        <w:autoSpaceDN w:val="0"/>
        <w:adjustRightInd w:val="0"/>
        <w:ind w:left="0" w:firstLine="0"/>
        <w:outlineLvl w:val="0"/>
        <w:rPr>
          <w:bCs/>
          <w:sz w:val="26"/>
          <w:szCs w:val="26"/>
          <w:lang w:eastAsia="ar-SA"/>
        </w:rPr>
      </w:pPr>
      <w:r w:rsidRPr="00535431">
        <w:rPr>
          <w:b/>
          <w:bCs/>
          <w:sz w:val="26"/>
          <w:szCs w:val="26"/>
          <w:lang w:eastAsia="ar-SA"/>
        </w:rPr>
        <w:t xml:space="preserve">                                                        </w:t>
      </w:r>
      <w:r w:rsidRPr="00535431">
        <w:rPr>
          <w:b/>
          <w:bCs/>
          <w:sz w:val="26"/>
          <w:szCs w:val="26"/>
          <w:lang w:eastAsia="ar-SA"/>
        </w:rPr>
        <w:tab/>
      </w:r>
      <w:r w:rsidRPr="00535431">
        <w:rPr>
          <w:b/>
          <w:bCs/>
          <w:sz w:val="26"/>
          <w:szCs w:val="26"/>
          <w:lang w:eastAsia="ar-SA"/>
        </w:rPr>
        <w:tab/>
      </w:r>
      <w:r w:rsidRPr="00535431">
        <w:rPr>
          <w:bCs/>
          <w:sz w:val="20"/>
          <w:lang w:eastAsia="ar-SA"/>
        </w:rPr>
        <w:t>(балансодержателя)</w:t>
      </w:r>
      <w:r w:rsidRPr="00535431">
        <w:rPr>
          <w:bCs/>
          <w:sz w:val="26"/>
          <w:szCs w:val="26"/>
          <w:lang w:eastAsia="ar-SA"/>
        </w:rPr>
        <w:t xml:space="preserve"> </w:t>
      </w:r>
    </w:p>
    <w:p w:rsidR="00535431" w:rsidRPr="00535431" w:rsidRDefault="00535431" w:rsidP="00535431">
      <w:pPr>
        <w:suppressAutoHyphens/>
        <w:ind w:firstLine="708"/>
        <w:jc w:val="both"/>
        <w:rPr>
          <w:sz w:val="26"/>
          <w:szCs w:val="26"/>
          <w:lang w:eastAsia="ar-SA"/>
        </w:rPr>
      </w:pPr>
      <w:r w:rsidRPr="00535431">
        <w:rPr>
          <w:sz w:val="26"/>
          <w:szCs w:val="26"/>
          <w:lang w:eastAsia="ar-SA"/>
        </w:rPr>
        <w:t xml:space="preserve">По </w:t>
      </w:r>
      <w:r w:rsidR="00183B91">
        <w:rPr>
          <w:sz w:val="26"/>
          <w:szCs w:val="26"/>
          <w:lang w:eastAsia="ar-SA"/>
        </w:rPr>
        <w:t xml:space="preserve">  </w:t>
      </w:r>
      <w:r w:rsidRPr="00535431">
        <w:rPr>
          <w:sz w:val="26"/>
          <w:szCs w:val="26"/>
          <w:lang w:eastAsia="ar-SA"/>
        </w:rPr>
        <w:t xml:space="preserve">данным </w:t>
      </w:r>
      <w:r w:rsidR="00183B91">
        <w:rPr>
          <w:sz w:val="26"/>
          <w:szCs w:val="26"/>
          <w:lang w:eastAsia="ar-SA"/>
        </w:rPr>
        <w:t xml:space="preserve">    </w:t>
      </w:r>
      <w:r w:rsidRPr="00535431">
        <w:rPr>
          <w:sz w:val="26"/>
          <w:szCs w:val="26"/>
          <w:lang w:eastAsia="ar-SA"/>
        </w:rPr>
        <w:t xml:space="preserve">раздела </w:t>
      </w:r>
      <w:r w:rsidR="00183B91">
        <w:rPr>
          <w:sz w:val="26"/>
          <w:szCs w:val="26"/>
          <w:lang w:eastAsia="ar-SA"/>
        </w:rPr>
        <w:t xml:space="preserve">     </w:t>
      </w:r>
      <w:r w:rsidRPr="00535431">
        <w:rPr>
          <w:sz w:val="26"/>
          <w:szCs w:val="26"/>
          <w:lang w:eastAsia="ar-SA"/>
        </w:rPr>
        <w:t>___________________________________________ Реестра муниципального имущества муниципального образования «</w:t>
      </w:r>
      <w:r w:rsidR="0035782A">
        <w:rPr>
          <w:sz w:val="26"/>
          <w:szCs w:val="26"/>
          <w:lang w:eastAsia="ar-SA"/>
        </w:rPr>
        <w:t>Муниципальный</w:t>
      </w:r>
      <w:r w:rsidR="00183B91">
        <w:rPr>
          <w:sz w:val="26"/>
          <w:szCs w:val="26"/>
          <w:lang w:eastAsia="ar-SA"/>
        </w:rPr>
        <w:t xml:space="preserve">                          округ </w:t>
      </w:r>
      <w:proofErr w:type="spellStart"/>
      <w:r w:rsidRPr="00535431">
        <w:rPr>
          <w:sz w:val="26"/>
          <w:szCs w:val="26"/>
          <w:lang w:eastAsia="ar-SA"/>
        </w:rPr>
        <w:t>Вавожский</w:t>
      </w:r>
      <w:proofErr w:type="spellEnd"/>
      <w:r w:rsidR="00183B91">
        <w:rPr>
          <w:sz w:val="26"/>
          <w:szCs w:val="26"/>
          <w:lang w:eastAsia="ar-SA"/>
        </w:rPr>
        <w:t xml:space="preserve"> </w:t>
      </w:r>
      <w:r w:rsidRPr="00535431">
        <w:rPr>
          <w:sz w:val="26"/>
          <w:szCs w:val="26"/>
          <w:lang w:eastAsia="ar-SA"/>
        </w:rPr>
        <w:t>район</w:t>
      </w:r>
      <w:r w:rsidR="0035782A">
        <w:rPr>
          <w:sz w:val="26"/>
          <w:szCs w:val="26"/>
          <w:lang w:eastAsia="ar-SA"/>
        </w:rPr>
        <w:t xml:space="preserve"> </w:t>
      </w:r>
      <w:r w:rsidR="00183B91">
        <w:rPr>
          <w:sz w:val="26"/>
          <w:szCs w:val="26"/>
          <w:lang w:eastAsia="ar-SA"/>
        </w:rPr>
        <w:t xml:space="preserve"> Удмуртской </w:t>
      </w:r>
      <w:r w:rsidR="0035782A">
        <w:rPr>
          <w:sz w:val="26"/>
          <w:szCs w:val="26"/>
          <w:lang w:eastAsia="ar-SA"/>
        </w:rPr>
        <w:t>Республики</w:t>
      </w:r>
      <w:r w:rsidRPr="00535431">
        <w:rPr>
          <w:sz w:val="26"/>
          <w:szCs w:val="26"/>
          <w:lang w:eastAsia="ar-SA"/>
        </w:rPr>
        <w:t xml:space="preserve">» </w:t>
      </w:r>
      <w:r w:rsidR="0035782A">
        <w:rPr>
          <w:sz w:val="26"/>
          <w:szCs w:val="26"/>
          <w:lang w:eastAsia="ar-SA"/>
        </w:rPr>
        <w:t xml:space="preserve">                                                                                           </w:t>
      </w:r>
      <w:r w:rsidRPr="00535431">
        <w:rPr>
          <w:sz w:val="26"/>
          <w:szCs w:val="26"/>
          <w:lang w:eastAsia="ar-SA"/>
        </w:rPr>
        <w:t xml:space="preserve">и ___________________________________________________________________________ </w:t>
      </w:r>
    </w:p>
    <w:p w:rsidR="00535431" w:rsidRPr="00535431" w:rsidRDefault="00535431" w:rsidP="00535431">
      <w:pPr>
        <w:suppressAutoHyphens/>
        <w:ind w:firstLine="708"/>
        <w:jc w:val="both"/>
        <w:rPr>
          <w:sz w:val="20"/>
          <w:lang w:eastAsia="ar-SA"/>
        </w:rPr>
      </w:pPr>
      <w:r w:rsidRPr="00535431">
        <w:rPr>
          <w:sz w:val="26"/>
          <w:szCs w:val="26"/>
          <w:lang w:eastAsia="ar-SA"/>
        </w:rPr>
        <w:tab/>
      </w:r>
      <w:r w:rsidRPr="00535431">
        <w:rPr>
          <w:sz w:val="26"/>
          <w:szCs w:val="26"/>
          <w:lang w:eastAsia="ar-SA"/>
        </w:rPr>
        <w:tab/>
      </w:r>
      <w:r w:rsidRPr="00535431">
        <w:rPr>
          <w:sz w:val="20"/>
          <w:lang w:eastAsia="ar-SA"/>
        </w:rPr>
        <w:t>(данные технического, кадастрового паспорта, другие сведения)</w:t>
      </w:r>
    </w:p>
    <w:p w:rsidR="00535431" w:rsidRPr="00535431" w:rsidRDefault="00535431" w:rsidP="00535431">
      <w:pPr>
        <w:suppressAutoHyphens/>
        <w:ind w:firstLine="708"/>
        <w:jc w:val="both"/>
        <w:rPr>
          <w:szCs w:val="28"/>
          <w:lang w:eastAsia="ar-SA"/>
        </w:rPr>
      </w:pPr>
    </w:p>
    <w:tbl>
      <w:tblPr>
        <w:tblW w:w="9930" w:type="dxa"/>
        <w:tblInd w:w="108" w:type="dxa"/>
        <w:tblLayout w:type="fixed"/>
        <w:tblLook w:val="04A0" w:firstRow="1" w:lastRow="0" w:firstColumn="1" w:lastColumn="0" w:noHBand="0" w:noVBand="1"/>
      </w:tblPr>
      <w:tblGrid>
        <w:gridCol w:w="654"/>
        <w:gridCol w:w="2507"/>
        <w:gridCol w:w="2357"/>
        <w:gridCol w:w="1150"/>
        <w:gridCol w:w="2127"/>
        <w:gridCol w:w="1135"/>
      </w:tblGrid>
      <w:tr w:rsidR="00535431" w:rsidRPr="00535431" w:rsidTr="00535431">
        <w:trPr>
          <w:trHeight w:val="1200"/>
        </w:trPr>
        <w:tc>
          <w:tcPr>
            <w:tcW w:w="654" w:type="dxa"/>
            <w:tcBorders>
              <w:top w:val="single" w:sz="4" w:space="0" w:color="000000"/>
              <w:left w:val="single" w:sz="4" w:space="0" w:color="000000"/>
              <w:bottom w:val="single" w:sz="4" w:space="0" w:color="000000"/>
              <w:right w:val="nil"/>
            </w:tcBorders>
            <w:hideMark/>
          </w:tcPr>
          <w:p w:rsidR="00535431" w:rsidRPr="00535431" w:rsidRDefault="00535431" w:rsidP="00535431">
            <w:pPr>
              <w:suppressAutoHyphens/>
              <w:snapToGrid w:val="0"/>
              <w:spacing w:line="276" w:lineRule="auto"/>
              <w:jc w:val="both"/>
              <w:rPr>
                <w:b/>
                <w:sz w:val="24"/>
                <w:szCs w:val="24"/>
                <w:lang w:eastAsia="ar-SA"/>
              </w:rPr>
            </w:pPr>
            <w:r w:rsidRPr="00535431">
              <w:rPr>
                <w:b/>
                <w:sz w:val="24"/>
                <w:szCs w:val="24"/>
                <w:lang w:eastAsia="ar-SA"/>
              </w:rPr>
              <w:t>№</w:t>
            </w:r>
          </w:p>
          <w:p w:rsidR="00535431" w:rsidRPr="00535431" w:rsidRDefault="00535431" w:rsidP="00535431">
            <w:pPr>
              <w:suppressAutoHyphens/>
              <w:spacing w:line="276" w:lineRule="auto"/>
              <w:jc w:val="both"/>
              <w:rPr>
                <w:b/>
                <w:sz w:val="24"/>
                <w:szCs w:val="24"/>
                <w:lang w:eastAsia="ar-SA"/>
              </w:rPr>
            </w:pPr>
            <w:proofErr w:type="gramStart"/>
            <w:r w:rsidRPr="00535431">
              <w:rPr>
                <w:b/>
                <w:sz w:val="24"/>
                <w:szCs w:val="24"/>
                <w:lang w:eastAsia="ar-SA"/>
              </w:rPr>
              <w:t>п</w:t>
            </w:r>
            <w:proofErr w:type="gramEnd"/>
            <w:r w:rsidRPr="00535431">
              <w:rPr>
                <w:b/>
                <w:sz w:val="24"/>
                <w:szCs w:val="24"/>
                <w:lang w:eastAsia="ar-SA"/>
              </w:rPr>
              <w:t>/п</w:t>
            </w:r>
          </w:p>
        </w:tc>
        <w:tc>
          <w:tcPr>
            <w:tcW w:w="2505" w:type="dxa"/>
            <w:tcBorders>
              <w:top w:val="single" w:sz="4" w:space="0" w:color="000000"/>
              <w:left w:val="single" w:sz="4" w:space="0" w:color="000000"/>
              <w:bottom w:val="single" w:sz="4" w:space="0" w:color="000000"/>
              <w:right w:val="nil"/>
            </w:tcBorders>
            <w:hideMark/>
          </w:tcPr>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Наименование объекта, его характеристика</w:t>
            </w:r>
          </w:p>
        </w:tc>
        <w:tc>
          <w:tcPr>
            <w:tcW w:w="2355" w:type="dxa"/>
            <w:tcBorders>
              <w:top w:val="single" w:sz="4" w:space="0" w:color="000000"/>
              <w:left w:val="single" w:sz="4" w:space="0" w:color="000000"/>
              <w:bottom w:val="single" w:sz="4" w:space="0" w:color="000000"/>
              <w:right w:val="nil"/>
            </w:tcBorders>
            <w:hideMark/>
          </w:tcPr>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Адрес</w:t>
            </w:r>
          </w:p>
        </w:tc>
        <w:tc>
          <w:tcPr>
            <w:tcW w:w="1149" w:type="dxa"/>
            <w:tcBorders>
              <w:top w:val="single" w:sz="4" w:space="0" w:color="000000"/>
              <w:left w:val="single" w:sz="4" w:space="0" w:color="000000"/>
              <w:bottom w:val="single" w:sz="4" w:space="0" w:color="000000"/>
              <w:right w:val="nil"/>
            </w:tcBorders>
            <w:hideMark/>
          </w:tcPr>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 xml:space="preserve">Год ввода в </w:t>
            </w:r>
            <w:proofErr w:type="spellStart"/>
            <w:proofErr w:type="gramStart"/>
            <w:r w:rsidRPr="00535431">
              <w:rPr>
                <w:b/>
                <w:sz w:val="24"/>
                <w:szCs w:val="24"/>
                <w:lang w:eastAsia="ar-SA"/>
              </w:rPr>
              <w:t>эксплу-атацию</w:t>
            </w:r>
            <w:proofErr w:type="spellEnd"/>
            <w:proofErr w:type="gramEnd"/>
          </w:p>
        </w:tc>
        <w:tc>
          <w:tcPr>
            <w:tcW w:w="2126" w:type="dxa"/>
            <w:tcBorders>
              <w:top w:val="single" w:sz="4" w:space="0" w:color="000000"/>
              <w:left w:val="single" w:sz="4" w:space="0" w:color="000000"/>
              <w:bottom w:val="single" w:sz="4" w:space="0" w:color="000000"/>
              <w:right w:val="nil"/>
            </w:tcBorders>
            <w:hideMark/>
          </w:tcPr>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 xml:space="preserve">Общая площадь, </w:t>
            </w:r>
            <w:proofErr w:type="spellStart"/>
            <w:r w:rsidRPr="00535431">
              <w:rPr>
                <w:b/>
                <w:sz w:val="24"/>
                <w:szCs w:val="24"/>
                <w:lang w:eastAsia="ar-SA"/>
              </w:rPr>
              <w:t>кв.м</w:t>
            </w:r>
            <w:proofErr w:type="spellEnd"/>
            <w:r w:rsidRPr="00535431">
              <w:rPr>
                <w:b/>
                <w:sz w:val="24"/>
                <w:szCs w:val="24"/>
                <w:lang w:eastAsia="ar-SA"/>
              </w:rPr>
              <w:t xml:space="preserve">./ протяженность, </w:t>
            </w:r>
            <w:proofErr w:type="gramStart"/>
            <w:r w:rsidRPr="00535431">
              <w:rPr>
                <w:b/>
                <w:sz w:val="24"/>
                <w:szCs w:val="24"/>
                <w:lang w:eastAsia="ar-SA"/>
              </w:rPr>
              <w:t>м</w:t>
            </w:r>
            <w:proofErr w:type="gramEnd"/>
            <w:r w:rsidRPr="00535431">
              <w:rPr>
                <w:b/>
                <w:sz w:val="24"/>
                <w:szCs w:val="24"/>
                <w:lang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 xml:space="preserve">Реестровый номер </w:t>
            </w:r>
          </w:p>
          <w:p w:rsidR="00535431" w:rsidRPr="00535431" w:rsidRDefault="00535431" w:rsidP="00535431">
            <w:pPr>
              <w:suppressAutoHyphens/>
              <w:snapToGrid w:val="0"/>
              <w:spacing w:line="276" w:lineRule="auto"/>
              <w:jc w:val="center"/>
              <w:rPr>
                <w:b/>
                <w:sz w:val="24"/>
                <w:szCs w:val="24"/>
                <w:lang w:eastAsia="ar-SA"/>
              </w:rPr>
            </w:pPr>
            <w:r w:rsidRPr="00535431">
              <w:rPr>
                <w:b/>
                <w:sz w:val="24"/>
                <w:szCs w:val="24"/>
                <w:lang w:eastAsia="ar-SA"/>
              </w:rPr>
              <w:t>объекта</w:t>
            </w:r>
          </w:p>
        </w:tc>
      </w:tr>
      <w:tr w:rsidR="00535431" w:rsidRPr="00535431" w:rsidTr="00535431">
        <w:trPr>
          <w:trHeight w:val="607"/>
        </w:trPr>
        <w:tc>
          <w:tcPr>
            <w:tcW w:w="654" w:type="dxa"/>
            <w:tcBorders>
              <w:top w:val="nil"/>
              <w:left w:val="single" w:sz="4" w:space="0" w:color="000000"/>
              <w:bottom w:val="single" w:sz="4" w:space="0" w:color="000000"/>
              <w:right w:val="nil"/>
            </w:tcBorders>
          </w:tcPr>
          <w:p w:rsidR="00535431" w:rsidRPr="00535431" w:rsidRDefault="00535431" w:rsidP="00535431">
            <w:pPr>
              <w:suppressAutoHyphens/>
              <w:snapToGrid w:val="0"/>
              <w:spacing w:line="276" w:lineRule="auto"/>
              <w:jc w:val="both"/>
              <w:rPr>
                <w:sz w:val="24"/>
                <w:szCs w:val="24"/>
                <w:lang w:eastAsia="ar-SA"/>
              </w:rPr>
            </w:pPr>
          </w:p>
        </w:tc>
        <w:tc>
          <w:tcPr>
            <w:tcW w:w="2505" w:type="dxa"/>
            <w:tcBorders>
              <w:top w:val="nil"/>
              <w:left w:val="single" w:sz="4" w:space="0" w:color="000000"/>
              <w:bottom w:val="single" w:sz="4" w:space="0" w:color="000000"/>
              <w:right w:val="nil"/>
            </w:tcBorders>
          </w:tcPr>
          <w:p w:rsidR="00535431" w:rsidRPr="00535431" w:rsidRDefault="00535431" w:rsidP="00535431">
            <w:pPr>
              <w:widowControl w:val="0"/>
              <w:autoSpaceDE w:val="0"/>
              <w:autoSpaceDN w:val="0"/>
              <w:adjustRightInd w:val="0"/>
              <w:snapToGrid w:val="0"/>
              <w:spacing w:line="276" w:lineRule="auto"/>
              <w:rPr>
                <w:sz w:val="24"/>
                <w:szCs w:val="24"/>
                <w:lang w:eastAsia="ar-SA"/>
              </w:rPr>
            </w:pPr>
          </w:p>
        </w:tc>
        <w:tc>
          <w:tcPr>
            <w:tcW w:w="2355" w:type="dxa"/>
            <w:tcBorders>
              <w:top w:val="nil"/>
              <w:left w:val="single" w:sz="4" w:space="0" w:color="000000"/>
              <w:bottom w:val="single" w:sz="4" w:space="0" w:color="000000"/>
              <w:right w:val="nil"/>
            </w:tcBorders>
          </w:tcPr>
          <w:p w:rsidR="00535431" w:rsidRPr="00535431" w:rsidRDefault="00535431" w:rsidP="00535431">
            <w:pPr>
              <w:widowControl w:val="0"/>
              <w:autoSpaceDE w:val="0"/>
              <w:autoSpaceDN w:val="0"/>
              <w:adjustRightInd w:val="0"/>
              <w:spacing w:line="276" w:lineRule="auto"/>
              <w:jc w:val="both"/>
              <w:rPr>
                <w:sz w:val="24"/>
                <w:szCs w:val="24"/>
                <w:lang w:eastAsia="ar-SA"/>
              </w:rPr>
            </w:pPr>
          </w:p>
        </w:tc>
        <w:tc>
          <w:tcPr>
            <w:tcW w:w="1149" w:type="dxa"/>
            <w:tcBorders>
              <w:top w:val="nil"/>
              <w:left w:val="single" w:sz="4" w:space="0" w:color="000000"/>
              <w:bottom w:val="single" w:sz="4" w:space="0" w:color="000000"/>
              <w:right w:val="nil"/>
            </w:tcBorders>
          </w:tcPr>
          <w:p w:rsidR="00535431" w:rsidRPr="00535431" w:rsidRDefault="00535431" w:rsidP="00535431">
            <w:pPr>
              <w:widowControl w:val="0"/>
              <w:autoSpaceDE w:val="0"/>
              <w:autoSpaceDN w:val="0"/>
              <w:adjustRightInd w:val="0"/>
              <w:snapToGrid w:val="0"/>
              <w:spacing w:line="276" w:lineRule="auto"/>
              <w:jc w:val="center"/>
              <w:rPr>
                <w:sz w:val="24"/>
                <w:szCs w:val="24"/>
                <w:lang w:eastAsia="ar-SA"/>
              </w:rPr>
            </w:pPr>
          </w:p>
        </w:tc>
        <w:tc>
          <w:tcPr>
            <w:tcW w:w="2126" w:type="dxa"/>
            <w:tcBorders>
              <w:top w:val="nil"/>
              <w:left w:val="single" w:sz="4" w:space="0" w:color="000000"/>
              <w:bottom w:val="single" w:sz="4" w:space="0" w:color="000000"/>
              <w:right w:val="nil"/>
            </w:tcBorders>
          </w:tcPr>
          <w:p w:rsidR="00535431" w:rsidRPr="00535431" w:rsidRDefault="00535431" w:rsidP="00535431">
            <w:pPr>
              <w:widowControl w:val="0"/>
              <w:autoSpaceDE w:val="0"/>
              <w:autoSpaceDN w:val="0"/>
              <w:adjustRightInd w:val="0"/>
              <w:snapToGrid w:val="0"/>
              <w:spacing w:line="276" w:lineRule="auto"/>
              <w:jc w:val="center"/>
              <w:rPr>
                <w:sz w:val="24"/>
                <w:szCs w:val="24"/>
                <w:lang w:eastAsia="ar-SA"/>
              </w:rPr>
            </w:pPr>
          </w:p>
        </w:tc>
        <w:tc>
          <w:tcPr>
            <w:tcW w:w="1134" w:type="dxa"/>
            <w:tcBorders>
              <w:top w:val="nil"/>
              <w:left w:val="single" w:sz="4" w:space="0" w:color="000000"/>
              <w:bottom w:val="single" w:sz="4" w:space="0" w:color="000000"/>
              <w:right w:val="single" w:sz="4" w:space="0" w:color="000000"/>
            </w:tcBorders>
          </w:tcPr>
          <w:p w:rsidR="00535431" w:rsidRPr="00535431" w:rsidRDefault="00535431" w:rsidP="00535431">
            <w:pPr>
              <w:widowControl w:val="0"/>
              <w:autoSpaceDE w:val="0"/>
              <w:autoSpaceDN w:val="0"/>
              <w:adjustRightInd w:val="0"/>
              <w:snapToGrid w:val="0"/>
              <w:spacing w:line="276" w:lineRule="auto"/>
              <w:jc w:val="center"/>
              <w:rPr>
                <w:szCs w:val="28"/>
                <w:lang w:eastAsia="ar-SA"/>
              </w:rPr>
            </w:pPr>
          </w:p>
        </w:tc>
      </w:tr>
    </w:tbl>
    <w:p w:rsidR="00535431" w:rsidRPr="00535431" w:rsidRDefault="00535431" w:rsidP="00535431">
      <w:pPr>
        <w:suppressAutoHyphens/>
        <w:ind w:firstLine="708"/>
        <w:jc w:val="both"/>
        <w:rPr>
          <w:szCs w:val="28"/>
          <w:lang w:eastAsia="ar-SA"/>
        </w:rPr>
      </w:pPr>
    </w:p>
    <w:p w:rsidR="00535431" w:rsidRPr="00535431" w:rsidRDefault="00535431" w:rsidP="00535431">
      <w:pPr>
        <w:suppressAutoHyphens/>
        <w:ind w:firstLine="708"/>
        <w:jc w:val="both"/>
        <w:rPr>
          <w:szCs w:val="28"/>
          <w:lang w:eastAsia="ar-SA"/>
        </w:rPr>
      </w:pPr>
    </w:p>
    <w:p w:rsidR="00535431" w:rsidRPr="00535431" w:rsidRDefault="00535431" w:rsidP="00535431">
      <w:pPr>
        <w:suppressAutoHyphens/>
        <w:ind w:firstLine="708"/>
        <w:jc w:val="both"/>
        <w:rPr>
          <w:szCs w:val="28"/>
          <w:lang w:eastAsia="ar-SA"/>
        </w:rPr>
      </w:pPr>
    </w:p>
    <w:p w:rsidR="00535431" w:rsidRPr="00535431" w:rsidRDefault="00535431" w:rsidP="00535431">
      <w:pPr>
        <w:suppressAutoHyphens/>
        <w:jc w:val="both"/>
        <w:rPr>
          <w:sz w:val="26"/>
          <w:szCs w:val="26"/>
          <w:lang w:eastAsia="ar-SA"/>
        </w:rPr>
      </w:pPr>
      <w:r w:rsidRPr="00535431">
        <w:rPr>
          <w:sz w:val="26"/>
          <w:szCs w:val="26"/>
          <w:lang w:eastAsia="ar-SA"/>
        </w:rPr>
        <w:t>Начальник отдела по управлению</w:t>
      </w:r>
    </w:p>
    <w:p w:rsidR="00535431" w:rsidRPr="00535431" w:rsidRDefault="00535431" w:rsidP="00535431">
      <w:pPr>
        <w:suppressAutoHyphens/>
        <w:jc w:val="both"/>
        <w:rPr>
          <w:sz w:val="26"/>
          <w:szCs w:val="26"/>
          <w:lang w:eastAsia="ar-SA"/>
        </w:rPr>
      </w:pPr>
      <w:r w:rsidRPr="00535431">
        <w:rPr>
          <w:sz w:val="26"/>
          <w:szCs w:val="26"/>
          <w:lang w:eastAsia="ar-SA"/>
        </w:rPr>
        <w:t>муниципальным имуществом</w:t>
      </w:r>
    </w:p>
    <w:p w:rsidR="0084086F" w:rsidRDefault="00535431" w:rsidP="008564AF">
      <w:pPr>
        <w:pStyle w:val="a9"/>
        <w:spacing w:after="0"/>
        <w:rPr>
          <w:sz w:val="26"/>
          <w:szCs w:val="26"/>
          <w:lang w:eastAsia="ar-SA"/>
        </w:rPr>
      </w:pPr>
      <w:r w:rsidRPr="00535431">
        <w:rPr>
          <w:sz w:val="26"/>
          <w:szCs w:val="26"/>
          <w:lang w:eastAsia="ar-SA"/>
        </w:rPr>
        <w:t xml:space="preserve">Администрации </w:t>
      </w:r>
      <w:proofErr w:type="gramStart"/>
      <w:r w:rsidR="0084086F">
        <w:rPr>
          <w:sz w:val="26"/>
          <w:szCs w:val="26"/>
          <w:lang w:eastAsia="ar-SA"/>
        </w:rPr>
        <w:t>муниципального</w:t>
      </w:r>
      <w:proofErr w:type="gramEnd"/>
      <w:r w:rsidR="0084086F">
        <w:rPr>
          <w:sz w:val="26"/>
          <w:szCs w:val="26"/>
          <w:lang w:eastAsia="ar-SA"/>
        </w:rPr>
        <w:t xml:space="preserve"> </w:t>
      </w:r>
    </w:p>
    <w:p w:rsidR="0035782A" w:rsidRDefault="0084086F" w:rsidP="008564AF">
      <w:pPr>
        <w:pStyle w:val="a9"/>
        <w:spacing w:after="0"/>
        <w:rPr>
          <w:sz w:val="26"/>
          <w:szCs w:val="26"/>
          <w:lang w:eastAsia="ar-SA"/>
        </w:rPr>
      </w:pPr>
      <w:r>
        <w:rPr>
          <w:sz w:val="26"/>
          <w:szCs w:val="26"/>
          <w:lang w:eastAsia="ar-SA"/>
        </w:rPr>
        <w:t>образования</w:t>
      </w:r>
      <w:r w:rsidR="006515CA">
        <w:rPr>
          <w:sz w:val="26"/>
          <w:szCs w:val="26"/>
          <w:lang w:eastAsia="ar-SA"/>
        </w:rPr>
        <w:t xml:space="preserve"> «</w:t>
      </w:r>
      <w:r w:rsidR="0035782A">
        <w:rPr>
          <w:sz w:val="26"/>
          <w:szCs w:val="26"/>
          <w:lang w:eastAsia="ar-SA"/>
        </w:rPr>
        <w:t xml:space="preserve">Муниципальный округ </w:t>
      </w:r>
      <w:proofErr w:type="spellStart"/>
      <w:r w:rsidR="006515CA">
        <w:rPr>
          <w:sz w:val="26"/>
          <w:szCs w:val="26"/>
          <w:lang w:eastAsia="ar-SA"/>
        </w:rPr>
        <w:t>Вавожский</w:t>
      </w:r>
      <w:proofErr w:type="spellEnd"/>
      <w:r w:rsidR="006515CA">
        <w:rPr>
          <w:sz w:val="26"/>
          <w:szCs w:val="26"/>
          <w:lang w:eastAsia="ar-SA"/>
        </w:rPr>
        <w:t xml:space="preserve"> район</w:t>
      </w:r>
    </w:p>
    <w:p w:rsidR="008564AF" w:rsidRPr="00F4181E" w:rsidRDefault="0035782A" w:rsidP="008564AF">
      <w:pPr>
        <w:pStyle w:val="a9"/>
        <w:spacing w:after="0"/>
        <w:rPr>
          <w:b/>
          <w:sz w:val="24"/>
          <w:szCs w:val="24"/>
        </w:rPr>
      </w:pPr>
      <w:r>
        <w:rPr>
          <w:sz w:val="26"/>
          <w:szCs w:val="26"/>
          <w:lang w:eastAsia="ar-SA"/>
        </w:rPr>
        <w:t>Удмуртской Республики</w:t>
      </w:r>
      <w:r w:rsidR="006515CA">
        <w:rPr>
          <w:sz w:val="26"/>
          <w:szCs w:val="26"/>
          <w:lang w:eastAsia="ar-SA"/>
        </w:rPr>
        <w:t>»</w:t>
      </w:r>
      <w:r w:rsidR="00535431" w:rsidRPr="00535431">
        <w:rPr>
          <w:sz w:val="26"/>
          <w:szCs w:val="26"/>
          <w:lang w:eastAsia="ar-SA"/>
        </w:rPr>
        <w:t xml:space="preserve">              </w:t>
      </w:r>
      <w:r w:rsidR="008564AF" w:rsidRPr="00F4181E">
        <w:rPr>
          <w:b/>
          <w:sz w:val="24"/>
          <w:szCs w:val="24"/>
        </w:rPr>
        <w:t xml:space="preserve">        </w:t>
      </w:r>
      <w:r w:rsidR="0084086F">
        <w:rPr>
          <w:b/>
          <w:sz w:val="24"/>
          <w:szCs w:val="24"/>
        </w:rPr>
        <w:t xml:space="preserve">                                </w:t>
      </w:r>
      <w:r>
        <w:rPr>
          <w:b/>
          <w:sz w:val="24"/>
          <w:szCs w:val="24"/>
        </w:rPr>
        <w:t xml:space="preserve">               </w:t>
      </w:r>
      <w:r w:rsidR="0084086F">
        <w:rPr>
          <w:b/>
          <w:sz w:val="24"/>
          <w:szCs w:val="24"/>
        </w:rPr>
        <w:t xml:space="preserve">         </w:t>
      </w:r>
      <w:r w:rsidR="008564AF" w:rsidRPr="00F4181E">
        <w:rPr>
          <w:b/>
          <w:sz w:val="24"/>
          <w:szCs w:val="24"/>
        </w:rPr>
        <w:t xml:space="preserve"> ___________________</w:t>
      </w:r>
    </w:p>
    <w:p w:rsidR="008564AF" w:rsidRPr="00F4181E" w:rsidRDefault="008564AF" w:rsidP="008564AF">
      <w:pPr>
        <w:jc w:val="center"/>
        <w:rPr>
          <w:color w:val="000000"/>
          <w:sz w:val="24"/>
          <w:szCs w:val="24"/>
        </w:rPr>
      </w:pP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0084086F">
        <w:rPr>
          <w:color w:val="000000"/>
          <w:sz w:val="24"/>
          <w:szCs w:val="24"/>
        </w:rPr>
        <w:t xml:space="preserve">                     </w:t>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t xml:space="preserve">       ФИО</w:t>
      </w:r>
    </w:p>
    <w:p w:rsidR="00535431" w:rsidRPr="00535431" w:rsidRDefault="00535431" w:rsidP="00535431">
      <w:pPr>
        <w:suppressAutoHyphens/>
        <w:jc w:val="both"/>
        <w:rPr>
          <w:sz w:val="26"/>
          <w:szCs w:val="26"/>
          <w:lang w:eastAsia="ar-SA"/>
        </w:rPr>
      </w:pPr>
      <w:r w:rsidRPr="00535431">
        <w:rPr>
          <w:sz w:val="26"/>
          <w:szCs w:val="26"/>
          <w:lang w:eastAsia="ar-SA"/>
        </w:rPr>
        <w:t xml:space="preserve">                    </w:t>
      </w:r>
    </w:p>
    <w:p w:rsidR="007C7A39" w:rsidRPr="00F4181E" w:rsidRDefault="007C7A39" w:rsidP="007C7A39">
      <w:pPr>
        <w:pStyle w:val="af"/>
        <w:spacing w:after="0"/>
        <w:ind w:left="-540" w:firstLine="540"/>
        <w:jc w:val="center"/>
        <w:rPr>
          <w:b/>
          <w:bCs/>
          <w:sz w:val="24"/>
          <w:szCs w:val="24"/>
        </w:rPr>
      </w:pPr>
    </w:p>
    <w:p w:rsidR="007C7A39" w:rsidRPr="00F4181E" w:rsidRDefault="007C7A39" w:rsidP="007C7A39">
      <w:pPr>
        <w:pStyle w:val="21"/>
        <w:spacing w:after="0" w:line="240" w:lineRule="auto"/>
        <w:rPr>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r w:rsidRPr="00F4181E">
        <w:rPr>
          <w:b/>
          <w:color w:val="000000"/>
          <w:sz w:val="24"/>
          <w:szCs w:val="24"/>
        </w:rPr>
        <w:br w:type="page"/>
      </w:r>
    </w:p>
    <w:p w:rsidR="00184223" w:rsidRPr="00F4181E" w:rsidRDefault="00184223" w:rsidP="00184223">
      <w:pPr>
        <w:jc w:val="right"/>
        <w:rPr>
          <w:bCs/>
          <w:color w:val="000000"/>
          <w:spacing w:val="-6"/>
          <w:sz w:val="20"/>
        </w:rPr>
      </w:pPr>
      <w:r>
        <w:rPr>
          <w:bCs/>
          <w:color w:val="000000"/>
          <w:spacing w:val="-6"/>
          <w:sz w:val="20"/>
        </w:rPr>
        <w:lastRenderedPageBreak/>
        <w:t>Приложение № 4</w:t>
      </w:r>
    </w:p>
    <w:p w:rsidR="00184223" w:rsidRPr="00F4181E" w:rsidRDefault="00184223" w:rsidP="00184223">
      <w:pPr>
        <w:jc w:val="right"/>
        <w:rPr>
          <w:color w:val="000000"/>
          <w:sz w:val="20"/>
        </w:rPr>
      </w:pPr>
      <w:r w:rsidRPr="00F4181E">
        <w:rPr>
          <w:color w:val="000000"/>
          <w:sz w:val="20"/>
        </w:rPr>
        <w:t xml:space="preserve">к административному регламенту </w:t>
      </w:r>
    </w:p>
    <w:p w:rsidR="00184223" w:rsidRPr="00F4181E" w:rsidRDefault="00184223" w:rsidP="00184223">
      <w:pPr>
        <w:jc w:val="right"/>
        <w:rPr>
          <w:color w:val="000000"/>
          <w:sz w:val="20"/>
        </w:rPr>
      </w:pPr>
      <w:r w:rsidRPr="00F4181E">
        <w:rPr>
          <w:color w:val="000000"/>
          <w:sz w:val="20"/>
        </w:rPr>
        <w:t xml:space="preserve">предоставления муниципальной услуги </w:t>
      </w:r>
    </w:p>
    <w:p w:rsidR="00002AB4" w:rsidRDefault="00002AB4" w:rsidP="00002AB4">
      <w:pPr>
        <w:jc w:val="right"/>
        <w:rPr>
          <w:sz w:val="20"/>
        </w:rPr>
      </w:pPr>
      <w:r w:rsidRPr="00B757F4">
        <w:rPr>
          <w:sz w:val="20"/>
        </w:rPr>
        <w:t>«</w:t>
      </w:r>
      <w:r w:rsidRPr="00002AB4">
        <w:rPr>
          <w:sz w:val="20"/>
        </w:rPr>
        <w:t>Предоставление информации об объектах учета из реестра</w:t>
      </w:r>
    </w:p>
    <w:p w:rsidR="00002AB4" w:rsidRDefault="00002AB4" w:rsidP="00002AB4">
      <w:pPr>
        <w:jc w:val="right"/>
        <w:rPr>
          <w:sz w:val="20"/>
        </w:rPr>
      </w:pPr>
      <w:r w:rsidRPr="00002AB4">
        <w:rPr>
          <w:sz w:val="20"/>
        </w:rPr>
        <w:t xml:space="preserve"> муниципального имущества соответствующего муниципального</w:t>
      </w:r>
    </w:p>
    <w:p w:rsidR="00184223" w:rsidRPr="00F4181E" w:rsidRDefault="00002AB4" w:rsidP="00002AB4">
      <w:pPr>
        <w:jc w:val="right"/>
        <w:rPr>
          <w:color w:val="000000"/>
          <w:sz w:val="20"/>
        </w:rPr>
      </w:pPr>
      <w:r w:rsidRPr="00002AB4">
        <w:rPr>
          <w:sz w:val="20"/>
        </w:rPr>
        <w:t xml:space="preserve"> образования в Удмуртской Республике</w:t>
      </w:r>
      <w:r w:rsidRPr="00B757F4">
        <w:rPr>
          <w:sz w:val="20"/>
        </w:rPr>
        <w:t>»</w:t>
      </w:r>
      <w:r w:rsidR="00184223" w:rsidRPr="00F4181E">
        <w:rPr>
          <w:color w:val="000000"/>
          <w:sz w:val="20"/>
        </w:rPr>
        <w:t xml:space="preserve"> </w:t>
      </w:r>
    </w:p>
    <w:p w:rsidR="00125720" w:rsidRDefault="00125720" w:rsidP="007C7A39">
      <w:pPr>
        <w:jc w:val="right"/>
        <w:rPr>
          <w:b/>
          <w:color w:val="000000"/>
          <w:sz w:val="24"/>
          <w:szCs w:val="24"/>
        </w:rPr>
      </w:pPr>
    </w:p>
    <w:p w:rsidR="00125720" w:rsidRPr="00125720" w:rsidRDefault="00125720" w:rsidP="00125720">
      <w:pPr>
        <w:jc w:val="right"/>
        <w:rPr>
          <w:b/>
          <w:color w:val="000000"/>
          <w:sz w:val="24"/>
          <w:szCs w:val="24"/>
        </w:rPr>
      </w:pPr>
    </w:p>
    <w:p w:rsidR="00125720" w:rsidRPr="00125720" w:rsidRDefault="00125720" w:rsidP="00125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125720">
        <w:rPr>
          <w:b/>
          <w:bCs/>
          <w:color w:val="000000"/>
          <w:sz w:val="24"/>
          <w:szCs w:val="24"/>
          <w:shd w:val="clear" w:color="auto" w:fill="FFFFFF"/>
        </w:rPr>
        <w:t>ФОРМА</w:t>
      </w:r>
    </w:p>
    <w:p w:rsidR="00125720" w:rsidRPr="00F4181E" w:rsidRDefault="00125720" w:rsidP="00920111">
      <w:pPr>
        <w:jc w:val="center"/>
        <w:rPr>
          <w:b/>
          <w:color w:val="000000"/>
          <w:sz w:val="24"/>
          <w:szCs w:val="24"/>
        </w:rPr>
      </w:pPr>
      <w:r w:rsidRPr="00125720">
        <w:rPr>
          <w:b/>
          <w:bCs/>
          <w:color w:val="000000"/>
          <w:sz w:val="24"/>
          <w:szCs w:val="24"/>
          <w:shd w:val="clear" w:color="auto" w:fill="FFFFFF"/>
        </w:rPr>
        <w:t xml:space="preserve">решения об отказе в предоставлении </w:t>
      </w:r>
      <w:r w:rsidRPr="00125720">
        <w:rPr>
          <w:b/>
          <w:bCs/>
          <w:sz w:val="24"/>
          <w:szCs w:val="24"/>
        </w:rPr>
        <w:t>муниципальной услуги</w:t>
      </w:r>
      <w:r w:rsidRPr="00125720">
        <w:rPr>
          <w:b/>
          <w:bCs/>
          <w:color w:val="0070C0"/>
          <w:sz w:val="24"/>
          <w:szCs w:val="24"/>
        </w:rPr>
        <w:t xml:space="preserve"> </w:t>
      </w:r>
      <w:r w:rsidRPr="00125720">
        <w:rPr>
          <w:b/>
          <w:sz w:val="24"/>
          <w:szCs w:val="24"/>
        </w:rPr>
        <w:t>«</w:t>
      </w:r>
      <w:r w:rsidR="00920111" w:rsidRPr="00920111">
        <w:rPr>
          <w:b/>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p>
    <w:p w:rsidR="007C7A39" w:rsidRPr="00F4181E" w:rsidRDefault="007C7A39" w:rsidP="007C7A39">
      <w:pPr>
        <w:jc w:val="both"/>
        <w:rPr>
          <w:bCs/>
          <w:color w:val="000000"/>
          <w:sz w:val="24"/>
          <w:szCs w:val="24"/>
          <w:shd w:val="clear" w:color="auto" w:fill="FFFFFF"/>
        </w:rPr>
      </w:pP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F4181E">
        <w:rPr>
          <w:bCs/>
          <w:color w:val="000000"/>
          <w:sz w:val="20"/>
          <w:shd w:val="clear" w:color="auto" w:fill="FFFFFF"/>
        </w:rPr>
        <w:t xml:space="preserve">                                                            (Ф.И.О., адрес заявителя (представителя) заявителя)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_____________________________________________________</w:t>
      </w:r>
    </w:p>
    <w:p w:rsidR="007C7A39" w:rsidRPr="00F4181E" w:rsidRDefault="008564AF"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AC4516">
        <w:rPr>
          <w:bCs/>
          <w:color w:val="000000"/>
          <w:sz w:val="18"/>
          <w:szCs w:val="18"/>
          <w:shd w:val="clear" w:color="auto" w:fill="FFFFFF"/>
        </w:rPr>
        <w:t xml:space="preserve">                                                       </w:t>
      </w:r>
      <w:r>
        <w:rPr>
          <w:bCs/>
          <w:color w:val="000000"/>
          <w:sz w:val="18"/>
          <w:szCs w:val="18"/>
          <w:shd w:val="clear" w:color="auto" w:fill="FFFFFF"/>
        </w:rPr>
        <w:t xml:space="preserve">            </w:t>
      </w:r>
      <w:r w:rsidRPr="00AC4516">
        <w:rPr>
          <w:bCs/>
          <w:color w:val="000000"/>
          <w:sz w:val="18"/>
          <w:szCs w:val="18"/>
          <w:shd w:val="clear" w:color="auto" w:fill="FFFFFF"/>
        </w:rPr>
        <w:t xml:space="preserve"> (регистрационный номер заявления о </w:t>
      </w:r>
      <w:r>
        <w:rPr>
          <w:bCs/>
          <w:color w:val="000000"/>
          <w:sz w:val="18"/>
          <w:szCs w:val="18"/>
          <w:shd w:val="clear" w:color="auto" w:fill="FFFFFF"/>
        </w:rPr>
        <w:t>предоставлении муниципальной услуги</w:t>
      </w:r>
      <w:r w:rsidRPr="00AC4516">
        <w:rPr>
          <w:bCs/>
          <w:color w:val="000000"/>
          <w:sz w:val="18"/>
          <w:szCs w:val="18"/>
          <w:shd w:val="clear" w:color="auto" w:fill="FFFFFF"/>
        </w:rPr>
        <w:t>)</w:t>
      </w:r>
      <w:r w:rsidR="007C7A39" w:rsidRPr="00F4181E">
        <w:rPr>
          <w:bCs/>
          <w:color w:val="000000"/>
          <w:sz w:val="20"/>
          <w:shd w:val="clear" w:color="auto" w:fill="FFFFFF"/>
        </w:rPr>
        <w:t xml:space="preserve">                                                                                        </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 xml:space="preserve">                            </w:t>
      </w:r>
    </w:p>
    <w:p w:rsidR="008564AF" w:rsidRPr="008564AF" w:rsidRDefault="008564AF" w:rsidP="0085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8564AF">
        <w:rPr>
          <w:b/>
          <w:bCs/>
          <w:color w:val="000000"/>
          <w:sz w:val="24"/>
          <w:szCs w:val="24"/>
          <w:shd w:val="clear" w:color="auto" w:fill="FFFFFF"/>
        </w:rPr>
        <w:t>Решение об отказе</w:t>
      </w:r>
    </w:p>
    <w:p w:rsidR="00920111" w:rsidRPr="00920111" w:rsidRDefault="008564AF" w:rsidP="00920111">
      <w:pPr>
        <w:jc w:val="center"/>
        <w:rPr>
          <w:b/>
          <w:sz w:val="24"/>
          <w:szCs w:val="24"/>
        </w:rPr>
      </w:pPr>
      <w:proofErr w:type="gramStart"/>
      <w:r w:rsidRPr="008564AF">
        <w:rPr>
          <w:b/>
          <w:bCs/>
          <w:color w:val="000000"/>
          <w:sz w:val="24"/>
          <w:szCs w:val="24"/>
          <w:shd w:val="clear" w:color="auto" w:fill="FFFFFF"/>
        </w:rPr>
        <w:t>предоставлении</w:t>
      </w:r>
      <w:proofErr w:type="gramEnd"/>
      <w:r w:rsidRPr="008564AF">
        <w:rPr>
          <w:b/>
          <w:bCs/>
          <w:color w:val="000000"/>
          <w:sz w:val="24"/>
          <w:szCs w:val="24"/>
          <w:shd w:val="clear" w:color="auto" w:fill="FFFFFF"/>
        </w:rPr>
        <w:t xml:space="preserve"> </w:t>
      </w:r>
      <w:r w:rsidRPr="008564AF">
        <w:rPr>
          <w:b/>
          <w:bCs/>
          <w:sz w:val="24"/>
          <w:szCs w:val="24"/>
        </w:rPr>
        <w:t>муниципальной услуги</w:t>
      </w:r>
      <w:r w:rsidRPr="008564AF">
        <w:rPr>
          <w:b/>
          <w:bCs/>
          <w:color w:val="0070C0"/>
          <w:sz w:val="24"/>
          <w:szCs w:val="24"/>
        </w:rPr>
        <w:t xml:space="preserve"> </w:t>
      </w:r>
      <w:r w:rsidRPr="00125720">
        <w:rPr>
          <w:b/>
          <w:sz w:val="24"/>
          <w:szCs w:val="24"/>
        </w:rPr>
        <w:t>«</w:t>
      </w:r>
      <w:r w:rsidR="00920111" w:rsidRPr="00920111">
        <w:rPr>
          <w:b/>
          <w:sz w:val="24"/>
          <w:szCs w:val="24"/>
        </w:rPr>
        <w:t>«Предоставление информации об объектах учета из реестра муниципального имущества соответствующего муниципального</w:t>
      </w:r>
    </w:p>
    <w:p w:rsidR="008564AF" w:rsidRPr="008564AF" w:rsidRDefault="00920111" w:rsidP="008564AF">
      <w:pPr>
        <w:jc w:val="center"/>
        <w:rPr>
          <w:bCs/>
          <w:color w:val="000000"/>
          <w:sz w:val="24"/>
          <w:szCs w:val="24"/>
          <w:shd w:val="clear" w:color="auto" w:fill="FFFFFF"/>
        </w:rPr>
      </w:pPr>
      <w:r w:rsidRPr="00920111">
        <w:rPr>
          <w:b/>
          <w:sz w:val="24"/>
          <w:szCs w:val="24"/>
        </w:rPr>
        <w:t xml:space="preserve"> образования в Удмуртской Республике»</w:t>
      </w:r>
    </w:p>
    <w:p w:rsidR="007C7A39" w:rsidRPr="00F4181E" w:rsidRDefault="007C7A39" w:rsidP="007C7A39">
      <w:pPr>
        <w:jc w:val="both"/>
        <w:rPr>
          <w:bCs/>
          <w:color w:val="000000"/>
          <w:sz w:val="24"/>
          <w:szCs w:val="24"/>
          <w:shd w:val="clear" w:color="auto" w:fill="FFFFFF"/>
        </w:rPr>
      </w:pPr>
    </w:p>
    <w:p w:rsidR="007C7A39" w:rsidRPr="00F4181E" w:rsidRDefault="007C7A39" w:rsidP="007C7A39">
      <w:pPr>
        <w:jc w:val="both"/>
        <w:rPr>
          <w:bCs/>
          <w:color w:val="000000"/>
          <w:sz w:val="24"/>
          <w:szCs w:val="24"/>
          <w:shd w:val="clear" w:color="auto" w:fill="FFFFFF"/>
        </w:rPr>
      </w:pPr>
      <w:r w:rsidRPr="00F4181E">
        <w:rPr>
          <w:bCs/>
          <w:color w:val="000000"/>
          <w:sz w:val="24"/>
          <w:szCs w:val="24"/>
          <w:shd w:val="clear" w:color="auto" w:fill="FFFFFF"/>
        </w:rPr>
        <w:t>от ___________                                                                                                        № 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F4181E">
        <w:rPr>
          <w:bCs/>
          <w:color w:val="000000"/>
          <w:sz w:val="20"/>
          <w:shd w:val="clear" w:color="auto" w:fill="FFFFFF"/>
        </w:rPr>
        <w:t>(наименование органа местного самоуправления)</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F4181E">
        <w:rPr>
          <w:bCs/>
          <w:color w:val="000000"/>
          <w:sz w:val="24"/>
          <w:szCs w:val="24"/>
          <w:shd w:val="clear" w:color="auto" w:fill="FFFFFF"/>
        </w:rPr>
        <w:t>сообщает, что 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w:t>
      </w:r>
      <w:proofErr w:type="gramStart"/>
      <w:r w:rsidRPr="00F4181E">
        <w:rPr>
          <w:bCs/>
          <w:color w:val="000000"/>
          <w:sz w:val="20"/>
          <w:shd w:val="clear" w:color="auto" w:fill="FFFFFF"/>
        </w:rPr>
        <w:t>(Ф.И.О. заявителя в дательном падеже, наименование,</w:t>
      </w:r>
      <w:proofErr w:type="gramEnd"/>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номер и дата выдачи документа, подтверждающего личность, почтовый</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w:t>
      </w:r>
      <w:proofErr w:type="gramStart"/>
      <w:r w:rsidRPr="00F4181E">
        <w:rPr>
          <w:bCs/>
          <w:color w:val="000000"/>
          <w:sz w:val="20"/>
          <w:shd w:val="clear" w:color="auto" w:fill="FFFFFF"/>
        </w:rPr>
        <w:t>адрес - для физического лица; полное наименование, ИНН, КПП (для</w:t>
      </w:r>
      <w:proofErr w:type="gramEnd"/>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российского юридического лица), страна, дата и номер регистрации (</w:t>
      </w:r>
      <w:proofErr w:type="gramStart"/>
      <w:r w:rsidRPr="00F4181E">
        <w:rPr>
          <w:bCs/>
          <w:color w:val="000000"/>
          <w:sz w:val="20"/>
          <w:shd w:val="clear" w:color="auto" w:fill="FFFFFF"/>
        </w:rPr>
        <w:t>для</w:t>
      </w:r>
      <w:proofErr w:type="gramEnd"/>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w:t>
      </w:r>
      <w:proofErr w:type="gramStart"/>
      <w:r w:rsidRPr="00F4181E">
        <w:rPr>
          <w:bCs/>
          <w:color w:val="000000"/>
          <w:sz w:val="20"/>
          <w:shd w:val="clear" w:color="auto" w:fill="FFFFFF"/>
        </w:rPr>
        <w:t>иностранного юридического лица), почтовый адрес - для юридического лица)</w:t>
      </w:r>
      <w:proofErr w:type="gramEnd"/>
    </w:p>
    <w:p w:rsidR="007C7A39" w:rsidRPr="00F4181E" w:rsidRDefault="007C7A39" w:rsidP="007C7A39">
      <w:pPr>
        <w:jc w:val="both"/>
        <w:rPr>
          <w:bCs/>
          <w:color w:val="000000"/>
          <w:sz w:val="24"/>
          <w:szCs w:val="24"/>
          <w:shd w:val="clear" w:color="auto" w:fill="FFFFFF"/>
        </w:rPr>
      </w:pPr>
    </w:p>
    <w:p w:rsidR="007C7A39" w:rsidRPr="00F4181E" w:rsidRDefault="007C7A39" w:rsidP="007C7A39">
      <w:pPr>
        <w:rPr>
          <w:sz w:val="24"/>
          <w:szCs w:val="24"/>
        </w:rPr>
      </w:pPr>
      <w:r w:rsidRPr="00F4181E">
        <w:rPr>
          <w:bCs/>
          <w:color w:val="000000"/>
          <w:sz w:val="24"/>
          <w:szCs w:val="24"/>
          <w:shd w:val="clear" w:color="auto" w:fill="FFFFFF"/>
        </w:rPr>
        <w:t xml:space="preserve">на   основании  Административного регламента </w:t>
      </w:r>
      <w:r w:rsidRPr="00F4181E">
        <w:rPr>
          <w:sz w:val="24"/>
          <w:szCs w:val="24"/>
        </w:rPr>
        <w:t xml:space="preserve">предоставления муниципальной услуги </w:t>
      </w:r>
    </w:p>
    <w:p w:rsidR="007C7A39" w:rsidRPr="008E3364" w:rsidRDefault="008564AF" w:rsidP="00920111">
      <w:pPr>
        <w:jc w:val="both"/>
        <w:rPr>
          <w:color w:val="000000"/>
          <w:sz w:val="24"/>
          <w:szCs w:val="24"/>
        </w:rPr>
      </w:pPr>
      <w:r w:rsidRPr="008564AF">
        <w:rPr>
          <w:sz w:val="24"/>
          <w:szCs w:val="24"/>
        </w:rPr>
        <w:t>«</w:t>
      </w:r>
      <w:r w:rsidR="00920111" w:rsidRPr="00920111">
        <w:rPr>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7C7A39" w:rsidRPr="00F4181E">
        <w:rPr>
          <w:color w:val="000000"/>
          <w:sz w:val="24"/>
          <w:szCs w:val="24"/>
        </w:rPr>
        <w:t xml:space="preserve">, </w:t>
      </w:r>
      <w:r w:rsidR="007C7A39" w:rsidRPr="00F4181E">
        <w:rPr>
          <w:sz w:val="24"/>
          <w:szCs w:val="24"/>
        </w:rPr>
        <w:t xml:space="preserve"> утвержденного постановлением Администрации муниципального образования «</w:t>
      </w:r>
      <w:r w:rsidR="00183B91">
        <w:rPr>
          <w:sz w:val="24"/>
          <w:szCs w:val="24"/>
        </w:rPr>
        <w:t xml:space="preserve">Муниципальный округ </w:t>
      </w:r>
      <w:proofErr w:type="spellStart"/>
      <w:r w:rsidR="008E3364">
        <w:rPr>
          <w:sz w:val="24"/>
          <w:szCs w:val="24"/>
        </w:rPr>
        <w:t>Вавожский</w:t>
      </w:r>
      <w:proofErr w:type="spellEnd"/>
      <w:r w:rsidR="008E3364">
        <w:rPr>
          <w:sz w:val="24"/>
          <w:szCs w:val="24"/>
        </w:rPr>
        <w:t xml:space="preserve"> район</w:t>
      </w:r>
      <w:r w:rsidR="00183B91">
        <w:rPr>
          <w:sz w:val="24"/>
          <w:szCs w:val="24"/>
        </w:rPr>
        <w:t xml:space="preserve"> Удмуртской Республики</w:t>
      </w:r>
      <w:r w:rsidR="007C7A39" w:rsidRPr="00F4181E">
        <w:rPr>
          <w:sz w:val="24"/>
          <w:szCs w:val="24"/>
        </w:rPr>
        <w:t>» от ______________ № ____</w:t>
      </w:r>
      <w:r w:rsidR="007C7A39" w:rsidRPr="00F4181E">
        <w:rPr>
          <w:bCs/>
          <w:sz w:val="24"/>
          <w:szCs w:val="24"/>
          <w:shd w:val="clear" w:color="auto" w:fill="FFFFFF"/>
        </w:rPr>
        <w:t xml:space="preserve">,  </w:t>
      </w:r>
      <w:r w:rsidR="007C7A39" w:rsidRPr="00F4181E">
        <w:rPr>
          <w:bCs/>
          <w:color w:val="000000"/>
          <w:sz w:val="24"/>
          <w:szCs w:val="24"/>
          <w:shd w:val="clear" w:color="auto" w:fill="FFFFFF"/>
        </w:rPr>
        <w:t xml:space="preserve">отказано в </w:t>
      </w:r>
      <w:r>
        <w:rPr>
          <w:bCs/>
          <w:color w:val="000000"/>
          <w:sz w:val="24"/>
          <w:szCs w:val="24"/>
          <w:shd w:val="clear" w:color="auto" w:fill="FFFFFF"/>
        </w:rPr>
        <w:t>предоставлении информации</w:t>
      </w:r>
      <w:r w:rsidR="007C7A39" w:rsidRPr="00F4181E">
        <w:rPr>
          <w:bCs/>
          <w:color w:val="000000"/>
          <w:sz w:val="24"/>
          <w:szCs w:val="24"/>
          <w:shd w:val="clear" w:color="auto" w:fill="FFFFFF"/>
        </w:rPr>
        <w:t xml:space="preserve"> в связи </w:t>
      </w:r>
      <w:proofErr w:type="gramStart"/>
      <w:r w:rsidR="007C7A39" w:rsidRPr="00F4181E">
        <w:rPr>
          <w:bCs/>
          <w:color w:val="000000"/>
          <w:sz w:val="24"/>
          <w:szCs w:val="24"/>
          <w:shd w:val="clear" w:color="auto" w:fill="FFFFFF"/>
        </w:rPr>
        <w:t>с</w:t>
      </w:r>
      <w:proofErr w:type="gramEnd"/>
      <w:r w:rsidR="007C7A39" w:rsidRPr="00F4181E">
        <w:rPr>
          <w:bCs/>
          <w:color w:val="000000"/>
          <w:sz w:val="24"/>
          <w:szCs w:val="24"/>
          <w:shd w:val="clear" w:color="auto" w:fill="FFFFFF"/>
        </w:rPr>
        <w:t xml:space="preserve"> 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F4181E">
        <w:rPr>
          <w:bCs/>
          <w:color w:val="000000"/>
          <w:sz w:val="24"/>
          <w:szCs w:val="24"/>
          <w:shd w:val="clear" w:color="auto" w:fill="FFFFFF"/>
        </w:rPr>
        <w:t>_____________________________________________________________________________.</w:t>
      </w:r>
    </w:p>
    <w:p w:rsidR="007C7A39" w:rsidRPr="00F4181E"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F4181E">
        <w:rPr>
          <w:bCs/>
          <w:color w:val="000000"/>
          <w:sz w:val="20"/>
          <w:shd w:val="clear" w:color="auto" w:fill="FFFFFF"/>
        </w:rPr>
        <w:t xml:space="preserve">                                                         (основание отказа)</w:t>
      </w:r>
    </w:p>
    <w:p w:rsidR="008564AF" w:rsidRPr="00535431" w:rsidRDefault="007C7A39" w:rsidP="008564AF">
      <w:pPr>
        <w:suppressAutoHyphens/>
        <w:jc w:val="both"/>
        <w:rPr>
          <w:sz w:val="26"/>
          <w:szCs w:val="26"/>
          <w:lang w:eastAsia="ar-SA"/>
        </w:rPr>
      </w:pPr>
      <w:r w:rsidRPr="00F4181E">
        <w:rPr>
          <w:bCs/>
          <w:color w:val="000000"/>
          <w:sz w:val="24"/>
          <w:szCs w:val="24"/>
          <w:shd w:val="clear" w:color="auto" w:fill="FFFFFF"/>
        </w:rPr>
        <w:br/>
      </w:r>
      <w:r w:rsidR="008564AF" w:rsidRPr="00535431">
        <w:rPr>
          <w:sz w:val="26"/>
          <w:szCs w:val="26"/>
          <w:lang w:eastAsia="ar-SA"/>
        </w:rPr>
        <w:t>Начальник отдела по управлению</w:t>
      </w:r>
    </w:p>
    <w:p w:rsidR="008564AF" w:rsidRPr="00535431" w:rsidRDefault="008564AF" w:rsidP="008564AF">
      <w:pPr>
        <w:suppressAutoHyphens/>
        <w:jc w:val="both"/>
        <w:rPr>
          <w:sz w:val="26"/>
          <w:szCs w:val="26"/>
          <w:lang w:eastAsia="ar-SA"/>
        </w:rPr>
      </w:pPr>
      <w:r w:rsidRPr="00535431">
        <w:rPr>
          <w:sz w:val="26"/>
          <w:szCs w:val="26"/>
          <w:lang w:eastAsia="ar-SA"/>
        </w:rPr>
        <w:t>муниципальным имуществом</w:t>
      </w:r>
    </w:p>
    <w:p w:rsidR="0084086F" w:rsidRDefault="008564AF" w:rsidP="008564AF">
      <w:pPr>
        <w:pStyle w:val="a9"/>
        <w:spacing w:after="0"/>
        <w:rPr>
          <w:sz w:val="26"/>
          <w:szCs w:val="26"/>
          <w:lang w:eastAsia="ar-SA"/>
        </w:rPr>
      </w:pPr>
      <w:r w:rsidRPr="00535431">
        <w:rPr>
          <w:sz w:val="26"/>
          <w:szCs w:val="26"/>
          <w:lang w:eastAsia="ar-SA"/>
        </w:rPr>
        <w:t xml:space="preserve">Администрации </w:t>
      </w:r>
      <w:proofErr w:type="gramStart"/>
      <w:r w:rsidR="0084086F">
        <w:rPr>
          <w:sz w:val="26"/>
          <w:szCs w:val="26"/>
          <w:lang w:eastAsia="ar-SA"/>
        </w:rPr>
        <w:t>муниципального</w:t>
      </w:r>
      <w:proofErr w:type="gramEnd"/>
    </w:p>
    <w:p w:rsidR="00183B91" w:rsidRDefault="0084086F" w:rsidP="008564AF">
      <w:pPr>
        <w:pStyle w:val="a9"/>
        <w:spacing w:after="0"/>
        <w:rPr>
          <w:sz w:val="26"/>
          <w:szCs w:val="26"/>
          <w:lang w:eastAsia="ar-SA"/>
        </w:rPr>
      </w:pPr>
      <w:r>
        <w:rPr>
          <w:sz w:val="26"/>
          <w:szCs w:val="26"/>
          <w:lang w:eastAsia="ar-SA"/>
        </w:rPr>
        <w:t>образования</w:t>
      </w:r>
      <w:r w:rsidR="008564AF">
        <w:rPr>
          <w:sz w:val="26"/>
          <w:szCs w:val="26"/>
          <w:lang w:eastAsia="ar-SA"/>
        </w:rPr>
        <w:t xml:space="preserve"> «</w:t>
      </w:r>
      <w:r w:rsidR="00183B91">
        <w:rPr>
          <w:sz w:val="26"/>
          <w:szCs w:val="26"/>
          <w:lang w:eastAsia="ar-SA"/>
        </w:rPr>
        <w:t>Муниципальный округ</w:t>
      </w:r>
    </w:p>
    <w:p w:rsidR="007C7A39" w:rsidRPr="00F4181E" w:rsidRDefault="008564AF" w:rsidP="008564AF">
      <w:pPr>
        <w:pStyle w:val="a9"/>
        <w:spacing w:after="0"/>
        <w:rPr>
          <w:b/>
          <w:sz w:val="24"/>
          <w:szCs w:val="24"/>
        </w:rPr>
      </w:pPr>
      <w:proofErr w:type="spellStart"/>
      <w:r>
        <w:rPr>
          <w:sz w:val="26"/>
          <w:szCs w:val="26"/>
          <w:lang w:eastAsia="ar-SA"/>
        </w:rPr>
        <w:t>Вавожский</w:t>
      </w:r>
      <w:proofErr w:type="spellEnd"/>
      <w:r>
        <w:rPr>
          <w:sz w:val="26"/>
          <w:szCs w:val="26"/>
          <w:lang w:eastAsia="ar-SA"/>
        </w:rPr>
        <w:t xml:space="preserve"> район</w:t>
      </w:r>
      <w:r w:rsidR="00183B91">
        <w:rPr>
          <w:sz w:val="26"/>
          <w:szCs w:val="26"/>
          <w:lang w:eastAsia="ar-SA"/>
        </w:rPr>
        <w:t xml:space="preserve"> Удмуртской Республики</w:t>
      </w:r>
      <w:r>
        <w:rPr>
          <w:sz w:val="26"/>
          <w:szCs w:val="26"/>
          <w:lang w:eastAsia="ar-SA"/>
        </w:rPr>
        <w:t>»</w:t>
      </w:r>
      <w:r w:rsidR="007C7A39" w:rsidRPr="00F4181E">
        <w:rPr>
          <w:b/>
          <w:sz w:val="24"/>
          <w:szCs w:val="24"/>
        </w:rPr>
        <w:tab/>
      </w:r>
      <w:r w:rsidR="007C7A39" w:rsidRPr="00F4181E">
        <w:rPr>
          <w:b/>
          <w:sz w:val="24"/>
          <w:szCs w:val="24"/>
        </w:rPr>
        <w:tab/>
      </w:r>
      <w:r w:rsidR="007C7A39" w:rsidRPr="00F4181E">
        <w:rPr>
          <w:b/>
          <w:sz w:val="24"/>
          <w:szCs w:val="24"/>
        </w:rPr>
        <w:tab/>
      </w:r>
      <w:r w:rsidR="00183B91">
        <w:rPr>
          <w:b/>
          <w:sz w:val="24"/>
          <w:szCs w:val="24"/>
        </w:rPr>
        <w:t>_______________________________</w:t>
      </w:r>
      <w:r w:rsidR="007C7A39" w:rsidRPr="00F4181E">
        <w:rPr>
          <w:b/>
          <w:sz w:val="24"/>
          <w:szCs w:val="24"/>
        </w:rPr>
        <w:t xml:space="preserve">       </w:t>
      </w:r>
      <w:r w:rsidR="0084086F">
        <w:rPr>
          <w:b/>
          <w:sz w:val="24"/>
          <w:szCs w:val="24"/>
        </w:rPr>
        <w:t xml:space="preserve">                    </w:t>
      </w:r>
      <w:r w:rsidR="007C7A39" w:rsidRPr="00F4181E">
        <w:rPr>
          <w:b/>
          <w:sz w:val="24"/>
          <w:szCs w:val="24"/>
        </w:rPr>
        <w:t xml:space="preserve">  </w:t>
      </w:r>
      <w:r w:rsidR="00183B91">
        <w:rPr>
          <w:b/>
          <w:sz w:val="24"/>
          <w:szCs w:val="24"/>
        </w:rPr>
        <w:t xml:space="preserve">                     </w:t>
      </w:r>
    </w:p>
    <w:p w:rsidR="007C7A39" w:rsidRPr="00F4181E" w:rsidRDefault="007C7A39" w:rsidP="007C7A39">
      <w:pPr>
        <w:jc w:val="center"/>
        <w:rPr>
          <w:color w:val="000000"/>
          <w:sz w:val="24"/>
          <w:szCs w:val="24"/>
        </w:rPr>
      </w:pP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r>
      <w:r w:rsidRPr="00F4181E">
        <w:rPr>
          <w:color w:val="000000"/>
          <w:sz w:val="24"/>
          <w:szCs w:val="24"/>
        </w:rPr>
        <w:tab/>
        <w:t xml:space="preserve">       ФИО</w:t>
      </w:r>
    </w:p>
    <w:p w:rsidR="006E18AA" w:rsidRPr="00F4181E" w:rsidRDefault="007C7A39" w:rsidP="006E18AA">
      <w:pPr>
        <w:jc w:val="right"/>
        <w:rPr>
          <w:bCs/>
          <w:color w:val="000000"/>
          <w:spacing w:val="-6"/>
          <w:sz w:val="20"/>
        </w:rPr>
      </w:pPr>
      <w:r w:rsidRPr="00F4181E">
        <w:rPr>
          <w:bCs/>
          <w:color w:val="000000"/>
          <w:sz w:val="24"/>
          <w:szCs w:val="24"/>
          <w:shd w:val="clear" w:color="auto" w:fill="FFFFFF"/>
        </w:rPr>
        <w:br w:type="page"/>
      </w:r>
      <w:r w:rsidR="006E18AA">
        <w:rPr>
          <w:bCs/>
          <w:color w:val="000000"/>
          <w:spacing w:val="-6"/>
          <w:sz w:val="20"/>
        </w:rPr>
        <w:lastRenderedPageBreak/>
        <w:t>Приложение № 5</w:t>
      </w:r>
    </w:p>
    <w:p w:rsidR="006E18AA" w:rsidRPr="00F4181E" w:rsidRDefault="006E18AA" w:rsidP="006E18AA">
      <w:pPr>
        <w:jc w:val="right"/>
        <w:rPr>
          <w:color w:val="000000"/>
          <w:sz w:val="20"/>
        </w:rPr>
      </w:pPr>
      <w:r w:rsidRPr="00F4181E">
        <w:rPr>
          <w:color w:val="000000"/>
          <w:sz w:val="20"/>
        </w:rPr>
        <w:t xml:space="preserve">к административному регламенту </w:t>
      </w:r>
    </w:p>
    <w:p w:rsidR="006E18AA" w:rsidRPr="00F4181E" w:rsidRDefault="006E18AA" w:rsidP="006E18AA">
      <w:pPr>
        <w:jc w:val="right"/>
        <w:rPr>
          <w:color w:val="000000"/>
          <w:sz w:val="20"/>
        </w:rPr>
      </w:pPr>
      <w:r w:rsidRPr="00F4181E">
        <w:rPr>
          <w:color w:val="000000"/>
          <w:sz w:val="20"/>
        </w:rPr>
        <w:t xml:space="preserve">предоставления муниципальной услуги </w:t>
      </w:r>
    </w:p>
    <w:p w:rsidR="00920111" w:rsidRDefault="00920111" w:rsidP="00920111">
      <w:pPr>
        <w:jc w:val="right"/>
        <w:rPr>
          <w:sz w:val="20"/>
        </w:rPr>
      </w:pPr>
      <w:r w:rsidRPr="00B757F4">
        <w:rPr>
          <w:sz w:val="20"/>
        </w:rPr>
        <w:t>«</w:t>
      </w:r>
      <w:r w:rsidRPr="00002AB4">
        <w:rPr>
          <w:sz w:val="20"/>
        </w:rPr>
        <w:t>Предоставление информации об объектах учета из реестра</w:t>
      </w:r>
    </w:p>
    <w:p w:rsidR="00920111" w:rsidRDefault="00920111" w:rsidP="00920111">
      <w:pPr>
        <w:jc w:val="right"/>
        <w:rPr>
          <w:sz w:val="20"/>
        </w:rPr>
      </w:pPr>
      <w:r w:rsidRPr="00002AB4">
        <w:rPr>
          <w:sz w:val="20"/>
        </w:rPr>
        <w:t xml:space="preserve"> муниципального имущества соответствующего муниципального</w:t>
      </w:r>
    </w:p>
    <w:p w:rsidR="006E18AA" w:rsidRPr="00F4181E" w:rsidRDefault="00920111" w:rsidP="00920111">
      <w:pPr>
        <w:jc w:val="right"/>
        <w:rPr>
          <w:color w:val="000000"/>
          <w:sz w:val="20"/>
        </w:rPr>
      </w:pPr>
      <w:r w:rsidRPr="00002AB4">
        <w:rPr>
          <w:sz w:val="20"/>
        </w:rPr>
        <w:t xml:space="preserve"> образования в Удмуртской Республике</w:t>
      </w:r>
      <w:r w:rsidRPr="00B757F4">
        <w:rPr>
          <w:sz w:val="20"/>
        </w:rPr>
        <w:t>»</w:t>
      </w:r>
    </w:p>
    <w:p w:rsidR="006E18AA" w:rsidRPr="00F4181E" w:rsidRDefault="006E18AA" w:rsidP="00183B91">
      <w:pPr>
        <w:jc w:val="right"/>
        <w:rPr>
          <w:color w:val="000000"/>
          <w:sz w:val="20"/>
        </w:rPr>
      </w:pPr>
      <w:r w:rsidRPr="00F4181E">
        <w:rPr>
          <w:color w:val="000000"/>
          <w:sz w:val="20"/>
        </w:rPr>
        <w:t xml:space="preserve"> </w:t>
      </w:r>
    </w:p>
    <w:p w:rsidR="007C7A39" w:rsidRPr="00F4181E" w:rsidRDefault="007C7A39" w:rsidP="006E18AA">
      <w:pPr>
        <w:jc w:val="right"/>
        <w:rPr>
          <w:color w:val="000000"/>
          <w:sz w:val="20"/>
        </w:rPr>
      </w:pPr>
    </w:p>
    <w:p w:rsidR="007C7A39" w:rsidRPr="00F4181E" w:rsidRDefault="007C7A39" w:rsidP="007C7A39">
      <w:pPr>
        <w:jc w:val="both"/>
        <w:rPr>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jc w:val="right"/>
        <w:rPr>
          <w:b/>
          <w:color w:val="000000"/>
          <w:sz w:val="24"/>
          <w:szCs w:val="24"/>
        </w:rPr>
      </w:pPr>
    </w:p>
    <w:p w:rsidR="007C7A39" w:rsidRPr="00F4181E" w:rsidRDefault="007C7A39" w:rsidP="007C7A39">
      <w:pPr>
        <w:tabs>
          <w:tab w:val="left" w:pos="851"/>
        </w:tabs>
        <w:jc w:val="center"/>
        <w:rPr>
          <w:b/>
          <w:color w:val="000000"/>
          <w:sz w:val="24"/>
          <w:szCs w:val="24"/>
        </w:rPr>
      </w:pPr>
      <w:r w:rsidRPr="00F4181E">
        <w:rPr>
          <w:b/>
          <w:color w:val="000000"/>
          <w:sz w:val="24"/>
          <w:szCs w:val="24"/>
        </w:rPr>
        <w:t xml:space="preserve">Форма </w:t>
      </w:r>
    </w:p>
    <w:p w:rsidR="007C7A39" w:rsidRPr="00F4181E" w:rsidRDefault="007C7A39" w:rsidP="007C7A39">
      <w:pPr>
        <w:tabs>
          <w:tab w:val="left" w:pos="851"/>
        </w:tabs>
        <w:jc w:val="center"/>
        <w:rPr>
          <w:b/>
          <w:color w:val="000000"/>
          <w:sz w:val="24"/>
          <w:szCs w:val="24"/>
        </w:rPr>
      </w:pPr>
      <w:r w:rsidRPr="00F4181E">
        <w:rPr>
          <w:b/>
          <w:color w:val="000000"/>
          <w:sz w:val="24"/>
          <w:szCs w:val="24"/>
        </w:rPr>
        <w:t>заявления об отзыве заявления на получение муниципальной услуги</w:t>
      </w:r>
    </w:p>
    <w:p w:rsidR="007C7A39" w:rsidRPr="00F4181E" w:rsidRDefault="007C7A39" w:rsidP="007C7A39">
      <w:pPr>
        <w:jc w:val="center"/>
        <w:rPr>
          <w:b/>
          <w:color w:val="000000"/>
          <w:sz w:val="24"/>
          <w:szCs w:val="24"/>
        </w:rPr>
      </w:pPr>
    </w:p>
    <w:p w:rsidR="00183B91" w:rsidRDefault="007C7A39" w:rsidP="007C7A39">
      <w:pPr>
        <w:pStyle w:val="211"/>
        <w:jc w:val="right"/>
        <w:rPr>
          <w:rFonts w:ascii="Times New Roman" w:hAnsi="Times New Roman"/>
          <w:sz w:val="24"/>
          <w:szCs w:val="24"/>
        </w:rPr>
      </w:pPr>
      <w:r w:rsidRPr="00F4181E">
        <w:rPr>
          <w:rFonts w:ascii="Times New Roman" w:hAnsi="Times New Roman"/>
          <w:sz w:val="24"/>
          <w:szCs w:val="24"/>
        </w:rPr>
        <w:t xml:space="preserve">Главе муниципального образования </w:t>
      </w:r>
    </w:p>
    <w:p w:rsidR="00183B91" w:rsidRDefault="007C7A39" w:rsidP="007C7A39">
      <w:pPr>
        <w:pStyle w:val="211"/>
        <w:jc w:val="right"/>
        <w:rPr>
          <w:rFonts w:ascii="Times New Roman" w:hAnsi="Times New Roman"/>
          <w:sz w:val="24"/>
          <w:szCs w:val="24"/>
        </w:rPr>
      </w:pPr>
      <w:r w:rsidRPr="00F4181E">
        <w:rPr>
          <w:rFonts w:ascii="Times New Roman" w:hAnsi="Times New Roman"/>
          <w:sz w:val="24"/>
          <w:szCs w:val="24"/>
        </w:rPr>
        <w:t>«</w:t>
      </w:r>
      <w:r w:rsidR="00183B91">
        <w:rPr>
          <w:rFonts w:ascii="Times New Roman" w:hAnsi="Times New Roman"/>
          <w:sz w:val="24"/>
          <w:szCs w:val="24"/>
        </w:rPr>
        <w:t xml:space="preserve">Муниципальный округ </w:t>
      </w:r>
      <w:proofErr w:type="spellStart"/>
      <w:r w:rsidR="008E3364">
        <w:rPr>
          <w:rFonts w:ascii="Times New Roman" w:hAnsi="Times New Roman"/>
          <w:sz w:val="24"/>
          <w:szCs w:val="24"/>
        </w:rPr>
        <w:t>Вавожский</w:t>
      </w:r>
      <w:proofErr w:type="spellEnd"/>
      <w:r w:rsidR="008E3364">
        <w:rPr>
          <w:rFonts w:ascii="Times New Roman" w:hAnsi="Times New Roman"/>
          <w:sz w:val="24"/>
          <w:szCs w:val="24"/>
        </w:rPr>
        <w:t xml:space="preserve"> район</w:t>
      </w:r>
    </w:p>
    <w:p w:rsidR="007C7A39" w:rsidRPr="00F4181E" w:rsidRDefault="00183B91" w:rsidP="007C7A39">
      <w:pPr>
        <w:pStyle w:val="211"/>
        <w:jc w:val="right"/>
        <w:rPr>
          <w:rFonts w:ascii="Times New Roman" w:hAnsi="Times New Roman"/>
          <w:sz w:val="24"/>
          <w:szCs w:val="24"/>
        </w:rPr>
      </w:pPr>
      <w:r>
        <w:rPr>
          <w:rFonts w:ascii="Times New Roman" w:hAnsi="Times New Roman"/>
          <w:sz w:val="24"/>
          <w:szCs w:val="24"/>
        </w:rPr>
        <w:t>Удмуртской Республики</w:t>
      </w:r>
      <w:r w:rsidR="007C7A39" w:rsidRPr="00F4181E">
        <w:rPr>
          <w:rFonts w:ascii="Times New Roman" w:hAnsi="Times New Roman"/>
          <w:sz w:val="24"/>
          <w:szCs w:val="24"/>
        </w:rPr>
        <w:t>»</w:t>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_____________________________________________</w:t>
      </w:r>
    </w:p>
    <w:p w:rsidR="007C7A39" w:rsidRPr="00F4181E" w:rsidRDefault="007C7A39" w:rsidP="007C7A39">
      <w:pPr>
        <w:pStyle w:val="211"/>
        <w:jc w:val="right"/>
        <w:rPr>
          <w:rFonts w:ascii="Times New Roman" w:hAnsi="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От 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(ФИО)</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right"/>
        <w:rPr>
          <w:rFonts w:ascii="Times New Roman" w:hAnsi="Times New Roman" w:cs="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реквизиты документа, удостоверяющего личность</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 xml:space="preserve">     _____________________________________________ </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ab/>
        <w:t>(Адрес места жительства)</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ind w:left="4248" w:firstLine="708"/>
        <w:jc w:val="center"/>
        <w:rPr>
          <w:rFonts w:ascii="Times New Roman" w:hAnsi="Times New Roman" w:cs="Times New Roman"/>
          <w:b/>
          <w:sz w:val="20"/>
          <w:szCs w:val="20"/>
        </w:rPr>
      </w:pPr>
      <w:r w:rsidRPr="00F4181E">
        <w:rPr>
          <w:rFonts w:ascii="Times New Roman" w:hAnsi="Times New Roman" w:cs="Times New Roman"/>
          <w:sz w:val="20"/>
          <w:szCs w:val="20"/>
        </w:rPr>
        <w:t xml:space="preserve"> (контактный телефон, </w:t>
      </w:r>
      <w:r w:rsidRPr="00F4181E">
        <w:rPr>
          <w:rFonts w:ascii="Times New Roman" w:hAnsi="Times New Roman" w:cs="Times New Roman"/>
          <w:sz w:val="20"/>
          <w:szCs w:val="20"/>
          <w:lang w:val="en-US"/>
        </w:rPr>
        <w:t>e</w:t>
      </w:r>
      <w:r w:rsidRPr="00F4181E">
        <w:rPr>
          <w:rFonts w:ascii="Times New Roman" w:hAnsi="Times New Roman" w:cs="Times New Roman"/>
          <w:sz w:val="20"/>
          <w:szCs w:val="20"/>
        </w:rPr>
        <w:t>-</w:t>
      </w:r>
      <w:r w:rsidRPr="00F4181E">
        <w:rPr>
          <w:rFonts w:ascii="Times New Roman" w:hAnsi="Times New Roman" w:cs="Times New Roman"/>
          <w:sz w:val="20"/>
          <w:szCs w:val="20"/>
          <w:lang w:val="en-US"/>
        </w:rPr>
        <w:t>mail</w:t>
      </w:r>
      <w:r w:rsidRPr="00F4181E">
        <w:rPr>
          <w:rFonts w:ascii="Times New Roman" w:hAnsi="Times New Roman" w:cs="Times New Roman"/>
          <w:sz w:val="20"/>
          <w:szCs w:val="20"/>
        </w:rPr>
        <w:t>)</w:t>
      </w: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pStyle w:val="211"/>
        <w:jc w:val="center"/>
        <w:rPr>
          <w:rFonts w:ascii="Times New Roman" w:hAnsi="Times New Roman"/>
          <w:b/>
          <w:sz w:val="24"/>
          <w:szCs w:val="24"/>
        </w:rPr>
      </w:pPr>
      <w:r w:rsidRPr="00F4181E">
        <w:rPr>
          <w:rFonts w:ascii="Times New Roman" w:hAnsi="Times New Roman"/>
          <w:b/>
          <w:sz w:val="24"/>
          <w:szCs w:val="24"/>
        </w:rPr>
        <w:t>Заявление</w:t>
      </w:r>
    </w:p>
    <w:p w:rsidR="007C7A39" w:rsidRPr="00F4181E" w:rsidRDefault="007C7A39" w:rsidP="007C7A39">
      <w:pPr>
        <w:pStyle w:val="211"/>
        <w:ind w:firstLine="567"/>
        <w:jc w:val="both"/>
        <w:rPr>
          <w:rFonts w:ascii="Times New Roman" w:hAnsi="Times New Roman"/>
          <w:sz w:val="24"/>
          <w:szCs w:val="24"/>
        </w:rPr>
      </w:pPr>
    </w:p>
    <w:p w:rsidR="00354A31" w:rsidRPr="00354A31" w:rsidRDefault="007C7A39" w:rsidP="00354A31">
      <w:pPr>
        <w:jc w:val="both"/>
        <w:rPr>
          <w:sz w:val="24"/>
          <w:szCs w:val="24"/>
        </w:rPr>
      </w:pPr>
      <w:r w:rsidRPr="00F4181E">
        <w:rPr>
          <w:snapToGrid w:val="0"/>
          <w:sz w:val="24"/>
          <w:szCs w:val="24"/>
        </w:rPr>
        <w:t xml:space="preserve">Прошу отозвать мое заявление </w:t>
      </w:r>
      <w:proofErr w:type="gramStart"/>
      <w:r w:rsidRPr="00F4181E">
        <w:rPr>
          <w:snapToGrid w:val="0"/>
          <w:sz w:val="24"/>
          <w:szCs w:val="24"/>
        </w:rPr>
        <w:t>от</w:t>
      </w:r>
      <w:proofErr w:type="gramEnd"/>
      <w:r w:rsidRPr="00F4181E">
        <w:rPr>
          <w:snapToGrid w:val="0"/>
          <w:sz w:val="24"/>
          <w:szCs w:val="24"/>
        </w:rPr>
        <w:t xml:space="preserve"> ______________ </w:t>
      </w:r>
      <w:proofErr w:type="gramStart"/>
      <w:r w:rsidRPr="00F4181E">
        <w:rPr>
          <w:snapToGrid w:val="0"/>
          <w:sz w:val="24"/>
          <w:szCs w:val="24"/>
        </w:rPr>
        <w:t>на</w:t>
      </w:r>
      <w:proofErr w:type="gramEnd"/>
      <w:r w:rsidRPr="00F4181E">
        <w:rPr>
          <w:snapToGrid w:val="0"/>
          <w:sz w:val="24"/>
          <w:szCs w:val="24"/>
        </w:rPr>
        <w:t xml:space="preserve"> предоставление муниципальной услуги </w:t>
      </w:r>
      <w:r w:rsidR="00354A31" w:rsidRPr="00354A31">
        <w:rPr>
          <w:sz w:val="24"/>
          <w:szCs w:val="24"/>
        </w:rPr>
        <w:t>«</w:t>
      </w:r>
      <w:r w:rsidR="00920111" w:rsidRPr="00920111">
        <w:rPr>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354A31" w:rsidRPr="00354A31">
        <w:rPr>
          <w:sz w:val="24"/>
          <w:szCs w:val="24"/>
        </w:rPr>
        <w:t>»</w:t>
      </w:r>
      <w:r w:rsidR="00354A31">
        <w:rPr>
          <w:sz w:val="24"/>
          <w:szCs w:val="24"/>
        </w:rPr>
        <w:t>.</w:t>
      </w:r>
    </w:p>
    <w:p w:rsidR="007C7A39" w:rsidRPr="00354A31" w:rsidRDefault="007C7A39" w:rsidP="00354A31">
      <w:pPr>
        <w:jc w:val="both"/>
        <w:rPr>
          <w:snapToGrid w:val="0"/>
          <w:sz w:val="24"/>
          <w:szCs w:val="24"/>
        </w:rPr>
      </w:pPr>
    </w:p>
    <w:p w:rsidR="007C7A39" w:rsidRPr="00F4181E" w:rsidRDefault="007C7A39" w:rsidP="007C7A39">
      <w:pPr>
        <w:pStyle w:val="211"/>
        <w:ind w:firstLine="600"/>
        <w:rPr>
          <w:rFonts w:ascii="Times New Roman" w:hAnsi="Times New Roman"/>
          <w:b/>
          <w:sz w:val="24"/>
          <w:szCs w:val="24"/>
        </w:rPr>
      </w:pPr>
      <w:r w:rsidRPr="00F4181E">
        <w:rPr>
          <w:rFonts w:ascii="Times New Roman" w:hAnsi="Times New Roman"/>
          <w:b/>
          <w:sz w:val="24"/>
          <w:szCs w:val="24"/>
        </w:rPr>
        <w:t>(По своему желанию гражданин в заявлении может указать причину отзыва заявления).</w:t>
      </w: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ind w:firstLine="600"/>
        <w:jc w:val="both"/>
        <w:rPr>
          <w:rFonts w:ascii="Times New Roman" w:hAnsi="Times New Roman"/>
          <w:b/>
          <w:sz w:val="24"/>
          <w:szCs w:val="24"/>
        </w:rPr>
      </w:pPr>
    </w:p>
    <w:p w:rsidR="007C7A39" w:rsidRPr="00F4181E" w:rsidRDefault="007C7A39" w:rsidP="007C7A39">
      <w:pPr>
        <w:pStyle w:val="211"/>
        <w:jc w:val="both"/>
        <w:rPr>
          <w:rFonts w:ascii="Times New Roman" w:hAnsi="Times New Roman"/>
          <w:sz w:val="24"/>
          <w:szCs w:val="24"/>
        </w:rPr>
      </w:pPr>
      <w:r w:rsidRPr="00F4181E">
        <w:rPr>
          <w:rFonts w:ascii="Times New Roman" w:hAnsi="Times New Roman"/>
          <w:sz w:val="24"/>
          <w:szCs w:val="24"/>
        </w:rPr>
        <w:t>___________________________________</w:t>
      </w:r>
    </w:p>
    <w:p w:rsidR="007C7A39" w:rsidRPr="00F4181E" w:rsidRDefault="007C7A39" w:rsidP="007C7A39">
      <w:pPr>
        <w:pStyle w:val="211"/>
        <w:jc w:val="both"/>
        <w:rPr>
          <w:rFonts w:ascii="Times New Roman" w:hAnsi="Times New Roman"/>
          <w:sz w:val="24"/>
          <w:szCs w:val="24"/>
        </w:rPr>
      </w:pPr>
      <w:r w:rsidRPr="00F4181E">
        <w:rPr>
          <w:rFonts w:ascii="Times New Roman" w:hAnsi="Times New Roman"/>
          <w:sz w:val="24"/>
          <w:szCs w:val="24"/>
        </w:rPr>
        <w:t xml:space="preserve">(подпись)            </w:t>
      </w:r>
      <w:r w:rsidRPr="00F4181E">
        <w:rPr>
          <w:rFonts w:ascii="Times New Roman" w:hAnsi="Times New Roman"/>
          <w:sz w:val="24"/>
          <w:szCs w:val="24"/>
        </w:rPr>
        <w:tab/>
      </w:r>
      <w:r w:rsidRPr="00F4181E">
        <w:rPr>
          <w:rFonts w:ascii="Times New Roman" w:hAnsi="Times New Roman"/>
          <w:sz w:val="24"/>
          <w:szCs w:val="24"/>
        </w:rPr>
        <w:tab/>
        <w:t>Ф.И.О.</w:t>
      </w:r>
      <w:r w:rsidRPr="00F4181E">
        <w:rPr>
          <w:rFonts w:ascii="Times New Roman" w:hAnsi="Times New Roman"/>
          <w:sz w:val="24"/>
          <w:szCs w:val="24"/>
        </w:rPr>
        <w:tab/>
      </w:r>
      <w:r w:rsidRPr="00F4181E">
        <w:rPr>
          <w:rFonts w:ascii="Times New Roman" w:hAnsi="Times New Roman"/>
          <w:sz w:val="24"/>
          <w:szCs w:val="24"/>
        </w:rPr>
        <w:tab/>
      </w:r>
      <w:r w:rsidRPr="00F4181E">
        <w:rPr>
          <w:rFonts w:ascii="Times New Roman" w:hAnsi="Times New Roman"/>
          <w:sz w:val="24"/>
          <w:szCs w:val="24"/>
        </w:rPr>
        <w:tab/>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 __________20___ г.</w:t>
      </w:r>
    </w:p>
    <w:p w:rsidR="007C7A39" w:rsidRPr="00F4181E" w:rsidRDefault="007C7A39" w:rsidP="007C7A39">
      <w:pPr>
        <w:rPr>
          <w:snapToGrid w:val="0"/>
          <w:sz w:val="24"/>
          <w:szCs w:val="24"/>
        </w:rPr>
      </w:pPr>
    </w:p>
    <w:p w:rsidR="007C7A39" w:rsidRPr="00F4181E" w:rsidRDefault="007C7A39" w:rsidP="007C7A39">
      <w:pPr>
        <w:jc w:val="center"/>
        <w:rPr>
          <w:b/>
          <w:color w:val="000000"/>
          <w:sz w:val="24"/>
          <w:szCs w:val="24"/>
        </w:rPr>
      </w:pPr>
    </w:p>
    <w:p w:rsidR="007C7A39" w:rsidRPr="00F4181E" w:rsidRDefault="007C7A39" w:rsidP="007C7A39">
      <w:pPr>
        <w:jc w:val="right"/>
        <w:rPr>
          <w:b/>
          <w:color w:val="000000"/>
          <w:sz w:val="24"/>
          <w:szCs w:val="24"/>
        </w:rPr>
      </w:pPr>
    </w:p>
    <w:p w:rsidR="007C7A39" w:rsidRDefault="007C7A39" w:rsidP="007C7A39">
      <w:pPr>
        <w:jc w:val="right"/>
        <w:rPr>
          <w:b/>
          <w:color w:val="000000"/>
          <w:sz w:val="24"/>
          <w:szCs w:val="24"/>
        </w:rPr>
      </w:pPr>
    </w:p>
    <w:p w:rsidR="00DB2BAE" w:rsidRDefault="00DB2BAE" w:rsidP="00354A31">
      <w:pPr>
        <w:jc w:val="right"/>
        <w:rPr>
          <w:bCs/>
          <w:color w:val="000000"/>
          <w:spacing w:val="-6"/>
          <w:sz w:val="20"/>
        </w:rPr>
      </w:pPr>
    </w:p>
    <w:p w:rsidR="00920111" w:rsidRDefault="00920111" w:rsidP="00354A31">
      <w:pPr>
        <w:jc w:val="right"/>
        <w:rPr>
          <w:bCs/>
          <w:color w:val="000000"/>
          <w:spacing w:val="-6"/>
          <w:sz w:val="20"/>
        </w:rPr>
      </w:pPr>
    </w:p>
    <w:p w:rsidR="00920111" w:rsidRDefault="00920111" w:rsidP="00354A31">
      <w:pPr>
        <w:jc w:val="right"/>
        <w:rPr>
          <w:bCs/>
          <w:color w:val="000000"/>
          <w:spacing w:val="-6"/>
          <w:sz w:val="20"/>
        </w:rPr>
      </w:pPr>
    </w:p>
    <w:p w:rsidR="00920111" w:rsidRDefault="00920111" w:rsidP="00354A31">
      <w:pPr>
        <w:jc w:val="right"/>
        <w:rPr>
          <w:bCs/>
          <w:color w:val="000000"/>
          <w:spacing w:val="-6"/>
          <w:sz w:val="20"/>
        </w:rPr>
      </w:pPr>
    </w:p>
    <w:p w:rsidR="00920111" w:rsidRDefault="00920111" w:rsidP="00354A31">
      <w:pPr>
        <w:jc w:val="right"/>
        <w:rPr>
          <w:bCs/>
          <w:color w:val="000000"/>
          <w:spacing w:val="-6"/>
          <w:sz w:val="20"/>
        </w:rPr>
      </w:pPr>
    </w:p>
    <w:p w:rsidR="00920111" w:rsidRDefault="00920111" w:rsidP="00354A31">
      <w:pPr>
        <w:jc w:val="right"/>
        <w:rPr>
          <w:bCs/>
          <w:color w:val="000000"/>
          <w:spacing w:val="-6"/>
          <w:sz w:val="20"/>
        </w:rPr>
      </w:pPr>
    </w:p>
    <w:p w:rsidR="00920111" w:rsidRDefault="00920111" w:rsidP="00354A31">
      <w:pPr>
        <w:jc w:val="right"/>
        <w:rPr>
          <w:bCs/>
          <w:color w:val="000000"/>
          <w:spacing w:val="-6"/>
          <w:sz w:val="20"/>
        </w:rPr>
      </w:pPr>
    </w:p>
    <w:p w:rsidR="00C66560" w:rsidRDefault="00C66560" w:rsidP="00354A31">
      <w:pPr>
        <w:jc w:val="right"/>
        <w:rPr>
          <w:bCs/>
          <w:color w:val="000000"/>
          <w:spacing w:val="-6"/>
          <w:sz w:val="20"/>
        </w:rPr>
      </w:pPr>
    </w:p>
    <w:p w:rsidR="00C66560" w:rsidRDefault="00C66560" w:rsidP="00354A31">
      <w:pPr>
        <w:jc w:val="right"/>
        <w:rPr>
          <w:bCs/>
          <w:color w:val="000000"/>
          <w:spacing w:val="-6"/>
          <w:sz w:val="20"/>
        </w:rPr>
      </w:pPr>
    </w:p>
    <w:p w:rsidR="00C66560" w:rsidRDefault="00C66560" w:rsidP="00354A31">
      <w:pPr>
        <w:jc w:val="right"/>
        <w:rPr>
          <w:bCs/>
          <w:color w:val="000000"/>
          <w:spacing w:val="-6"/>
          <w:sz w:val="20"/>
        </w:rPr>
      </w:pPr>
    </w:p>
    <w:p w:rsidR="00354A31" w:rsidRPr="00F4181E" w:rsidRDefault="00354A31" w:rsidP="00354A31">
      <w:pPr>
        <w:jc w:val="right"/>
        <w:rPr>
          <w:bCs/>
          <w:color w:val="000000"/>
          <w:spacing w:val="-6"/>
          <w:sz w:val="20"/>
        </w:rPr>
      </w:pPr>
      <w:r>
        <w:rPr>
          <w:bCs/>
          <w:color w:val="000000"/>
          <w:spacing w:val="-6"/>
          <w:sz w:val="20"/>
        </w:rPr>
        <w:lastRenderedPageBreak/>
        <w:t>Приложение № 6</w:t>
      </w:r>
    </w:p>
    <w:p w:rsidR="00354A31" w:rsidRPr="00F4181E" w:rsidRDefault="00354A31" w:rsidP="00354A31">
      <w:pPr>
        <w:jc w:val="right"/>
        <w:rPr>
          <w:color w:val="000000"/>
          <w:sz w:val="20"/>
        </w:rPr>
      </w:pPr>
      <w:r w:rsidRPr="00F4181E">
        <w:rPr>
          <w:color w:val="000000"/>
          <w:sz w:val="20"/>
        </w:rPr>
        <w:t xml:space="preserve">к административному регламенту </w:t>
      </w:r>
    </w:p>
    <w:p w:rsidR="00354A31" w:rsidRPr="00F4181E" w:rsidRDefault="00354A31" w:rsidP="00354A31">
      <w:pPr>
        <w:jc w:val="right"/>
        <w:rPr>
          <w:color w:val="000000"/>
          <w:sz w:val="20"/>
        </w:rPr>
      </w:pPr>
      <w:r w:rsidRPr="00F4181E">
        <w:rPr>
          <w:color w:val="000000"/>
          <w:sz w:val="20"/>
        </w:rPr>
        <w:t xml:space="preserve">предоставления муниципальной услуги </w:t>
      </w:r>
    </w:p>
    <w:p w:rsidR="00542AD6" w:rsidRDefault="00542AD6" w:rsidP="00542AD6">
      <w:pPr>
        <w:jc w:val="right"/>
        <w:rPr>
          <w:sz w:val="20"/>
        </w:rPr>
      </w:pPr>
      <w:r w:rsidRPr="00B757F4">
        <w:rPr>
          <w:sz w:val="20"/>
        </w:rPr>
        <w:t>«</w:t>
      </w:r>
      <w:r w:rsidRPr="00002AB4">
        <w:rPr>
          <w:sz w:val="20"/>
        </w:rPr>
        <w:t>Предоставление информации об объектах учета из реестра</w:t>
      </w:r>
    </w:p>
    <w:p w:rsidR="00542AD6" w:rsidRDefault="00542AD6" w:rsidP="00542AD6">
      <w:pPr>
        <w:jc w:val="right"/>
        <w:rPr>
          <w:sz w:val="20"/>
        </w:rPr>
      </w:pPr>
      <w:r w:rsidRPr="00002AB4">
        <w:rPr>
          <w:sz w:val="20"/>
        </w:rPr>
        <w:t xml:space="preserve"> муниципального имущества соответствующего муниципального</w:t>
      </w:r>
    </w:p>
    <w:p w:rsidR="00542AD6" w:rsidRPr="00F4181E" w:rsidRDefault="00542AD6" w:rsidP="00542AD6">
      <w:pPr>
        <w:jc w:val="right"/>
        <w:rPr>
          <w:color w:val="000000"/>
          <w:sz w:val="20"/>
        </w:rPr>
      </w:pPr>
      <w:r w:rsidRPr="00002AB4">
        <w:rPr>
          <w:sz w:val="20"/>
        </w:rPr>
        <w:t xml:space="preserve"> образования в Удмуртской Республике</w:t>
      </w:r>
      <w:r w:rsidRPr="00B757F4">
        <w:rPr>
          <w:sz w:val="20"/>
        </w:rPr>
        <w:t>»</w:t>
      </w:r>
    </w:p>
    <w:p w:rsidR="00354A31" w:rsidRPr="00F4181E" w:rsidRDefault="00354A31" w:rsidP="00354A31">
      <w:pPr>
        <w:jc w:val="right"/>
        <w:rPr>
          <w:color w:val="000000"/>
          <w:sz w:val="20"/>
        </w:rPr>
      </w:pPr>
    </w:p>
    <w:p w:rsidR="00354A31" w:rsidRPr="00F4181E" w:rsidRDefault="00354A31" w:rsidP="00183B91">
      <w:pPr>
        <w:jc w:val="right"/>
        <w:rPr>
          <w:color w:val="000000"/>
          <w:sz w:val="20"/>
        </w:rPr>
      </w:pPr>
      <w:r w:rsidRPr="00F4181E">
        <w:rPr>
          <w:color w:val="000000"/>
          <w:sz w:val="20"/>
        </w:rPr>
        <w:t xml:space="preserve"> </w:t>
      </w:r>
    </w:p>
    <w:p w:rsidR="00B71CC2" w:rsidRDefault="00326D93" w:rsidP="00326D93">
      <w:pPr>
        <w:tabs>
          <w:tab w:val="left" w:pos="4485"/>
        </w:tabs>
        <w:rPr>
          <w:b/>
          <w:color w:val="000000"/>
          <w:spacing w:val="-6"/>
          <w:sz w:val="24"/>
          <w:szCs w:val="24"/>
        </w:rPr>
      </w:pPr>
      <w:r>
        <w:rPr>
          <w:b/>
          <w:color w:val="000000"/>
          <w:spacing w:val="-6"/>
          <w:sz w:val="24"/>
          <w:szCs w:val="24"/>
        </w:rPr>
        <w:tab/>
      </w:r>
    </w:p>
    <w:p w:rsidR="00326D93" w:rsidRPr="00F4181E" w:rsidRDefault="00326D93" w:rsidP="00326D93">
      <w:pPr>
        <w:tabs>
          <w:tab w:val="left" w:pos="4485"/>
        </w:tabs>
        <w:rPr>
          <w:b/>
          <w:color w:val="000000"/>
          <w:spacing w:val="-6"/>
          <w:sz w:val="24"/>
          <w:szCs w:val="24"/>
        </w:rPr>
      </w:pPr>
    </w:p>
    <w:p w:rsidR="007C7A39" w:rsidRPr="00F4181E" w:rsidRDefault="007C7A39" w:rsidP="007C7A39">
      <w:pPr>
        <w:pStyle w:val="a3"/>
        <w:spacing w:after="0"/>
        <w:jc w:val="center"/>
        <w:rPr>
          <w:b/>
        </w:rPr>
      </w:pPr>
      <w:r w:rsidRPr="00F4181E">
        <w:rPr>
          <w:b/>
        </w:rPr>
        <w:t xml:space="preserve">Форма расписки о приеме документов от заявителя на предоставление </w:t>
      </w:r>
    </w:p>
    <w:p w:rsidR="007C7A39" w:rsidRPr="00F4181E" w:rsidRDefault="007C7A39" w:rsidP="007C7A39">
      <w:pPr>
        <w:pStyle w:val="a3"/>
        <w:spacing w:after="0"/>
        <w:jc w:val="center"/>
        <w:rPr>
          <w:b/>
        </w:rPr>
      </w:pPr>
      <w:r w:rsidRPr="00F4181E">
        <w:rPr>
          <w:b/>
        </w:rPr>
        <w:t>муниципальной услуги</w:t>
      </w:r>
    </w:p>
    <w:p w:rsidR="00F255CC" w:rsidRPr="00F4181E" w:rsidRDefault="00F255CC" w:rsidP="007C7A39">
      <w:pPr>
        <w:pStyle w:val="p2"/>
        <w:shd w:val="clear" w:color="auto" w:fill="FFFFFF"/>
        <w:spacing w:before="0" w:beforeAutospacing="0" w:after="0" w:afterAutospacing="0"/>
        <w:jc w:val="center"/>
        <w:rPr>
          <w:rStyle w:val="s10"/>
          <w:b/>
          <w:bCs/>
          <w:color w:val="000000"/>
        </w:rPr>
      </w:pPr>
    </w:p>
    <w:p w:rsidR="007C7A39" w:rsidRPr="00F4181E" w:rsidRDefault="007C7A39" w:rsidP="007C7A39">
      <w:pPr>
        <w:pStyle w:val="p2"/>
        <w:shd w:val="clear" w:color="auto" w:fill="FFFFFF"/>
        <w:spacing w:before="0" w:beforeAutospacing="0" w:after="0" w:afterAutospacing="0"/>
        <w:jc w:val="center"/>
        <w:rPr>
          <w:color w:val="000000"/>
        </w:rPr>
      </w:pPr>
      <w:proofErr w:type="gramStart"/>
      <w:r w:rsidRPr="00F4181E">
        <w:rPr>
          <w:rStyle w:val="s10"/>
          <w:b/>
          <w:bCs/>
          <w:color w:val="000000"/>
        </w:rPr>
        <w:t>Р</w:t>
      </w:r>
      <w:proofErr w:type="gramEnd"/>
      <w:r w:rsidRPr="00F4181E">
        <w:rPr>
          <w:rStyle w:val="s10"/>
          <w:b/>
          <w:bCs/>
          <w:color w:val="000000"/>
        </w:rPr>
        <w:t xml:space="preserve"> а с п и с к а</w:t>
      </w:r>
    </w:p>
    <w:p w:rsidR="007C7A39" w:rsidRPr="00F4181E" w:rsidRDefault="007C7A39" w:rsidP="007C7A39">
      <w:pPr>
        <w:pStyle w:val="p3"/>
        <w:shd w:val="clear" w:color="auto" w:fill="FFFFFF"/>
        <w:spacing w:before="0" w:beforeAutospacing="0" w:after="0" w:afterAutospacing="0"/>
        <w:jc w:val="center"/>
        <w:rPr>
          <w:color w:val="000000"/>
        </w:rPr>
      </w:pPr>
      <w:r w:rsidRPr="00F4181E">
        <w:rPr>
          <w:rStyle w:val="s10"/>
          <w:b/>
          <w:bCs/>
          <w:color w:val="000000"/>
        </w:rPr>
        <w:t>в получении документов для предоставления</w:t>
      </w:r>
    </w:p>
    <w:p w:rsidR="007C7A39" w:rsidRPr="00F4181E" w:rsidRDefault="007C7A39" w:rsidP="007C7A39">
      <w:pPr>
        <w:pStyle w:val="p3"/>
        <w:shd w:val="clear" w:color="auto" w:fill="FFFFFF"/>
        <w:spacing w:before="0" w:beforeAutospacing="0" w:after="0" w:afterAutospacing="0"/>
        <w:jc w:val="center"/>
        <w:rPr>
          <w:rStyle w:val="s10"/>
          <w:b/>
          <w:bCs/>
          <w:color w:val="000000"/>
        </w:rPr>
      </w:pPr>
      <w:r w:rsidRPr="00F4181E">
        <w:rPr>
          <w:rStyle w:val="s10"/>
          <w:b/>
          <w:bCs/>
          <w:color w:val="000000"/>
        </w:rPr>
        <w:t>государственной (муниципальной) услуги</w:t>
      </w:r>
    </w:p>
    <w:p w:rsidR="001E4591" w:rsidRPr="00F4181E" w:rsidRDefault="001E4591" w:rsidP="007C7A39">
      <w:pPr>
        <w:pStyle w:val="p3"/>
        <w:shd w:val="clear" w:color="auto" w:fill="FFFFFF"/>
        <w:spacing w:before="0" w:beforeAutospacing="0" w:after="0" w:afterAutospacing="0"/>
        <w:jc w:val="center"/>
        <w:rPr>
          <w:color w:val="000000"/>
        </w:rPr>
      </w:pP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Вид государственной (муниципальной) услуги: </w:t>
      </w:r>
    </w:p>
    <w:p w:rsidR="007C7A39" w:rsidRPr="00F4181E" w:rsidRDefault="007C7A39" w:rsidP="007C7A39">
      <w:pPr>
        <w:pStyle w:val="p5"/>
        <w:shd w:val="clear" w:color="auto" w:fill="FFFFFF"/>
        <w:spacing w:before="0" w:beforeAutospacing="0" w:after="0" w:afterAutospacing="0"/>
        <w:jc w:val="both"/>
        <w:rPr>
          <w:color w:val="000000"/>
          <w:sz w:val="16"/>
          <w:szCs w:val="16"/>
        </w:rPr>
      </w:pP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Срок предоставления государственной (муниципальной) услуги: </w:t>
      </w: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 xml:space="preserve">Заявитель: </w:t>
      </w:r>
    </w:p>
    <w:p w:rsidR="007C7A39" w:rsidRPr="00F4181E" w:rsidRDefault="007C7A39" w:rsidP="007C7A39">
      <w:pPr>
        <w:pStyle w:val="p5"/>
        <w:shd w:val="clear" w:color="auto" w:fill="FFFFFF"/>
        <w:spacing w:before="0" w:beforeAutospacing="0" w:after="0" w:afterAutospacing="0"/>
        <w:jc w:val="both"/>
        <w:rPr>
          <w:color w:val="000000"/>
        </w:rPr>
      </w:pPr>
      <w:r w:rsidRPr="00F4181E">
        <w:rPr>
          <w:color w:val="000000"/>
        </w:rPr>
        <w:t>Представлены следующие документы:</w:t>
      </w:r>
    </w:p>
    <w:tbl>
      <w:tblPr>
        <w:tblW w:w="9654" w:type="dxa"/>
        <w:tblLook w:val="04A0" w:firstRow="1" w:lastRow="0" w:firstColumn="1" w:lastColumn="0" w:noHBand="0" w:noVBand="1"/>
      </w:tblPr>
      <w:tblGrid>
        <w:gridCol w:w="587"/>
        <w:gridCol w:w="3953"/>
        <w:gridCol w:w="759"/>
        <w:gridCol w:w="831"/>
        <w:gridCol w:w="757"/>
        <w:gridCol w:w="829"/>
        <w:gridCol w:w="828"/>
        <w:gridCol w:w="6"/>
        <w:gridCol w:w="1104"/>
      </w:tblGrid>
      <w:tr w:rsidR="007C7A39" w:rsidRPr="00F4181E" w:rsidTr="001A325C">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6"/>
              <w:spacing w:before="0" w:beforeAutospacing="0" w:after="0" w:afterAutospacing="0"/>
            </w:pPr>
            <w:r w:rsidRPr="00F4181E">
              <w:t>№</w:t>
            </w:r>
          </w:p>
          <w:p w:rsidR="007C7A39" w:rsidRPr="00F4181E" w:rsidRDefault="007C7A39" w:rsidP="001A325C">
            <w:pPr>
              <w:pStyle w:val="p6"/>
              <w:spacing w:before="0" w:beforeAutospacing="0" w:after="0" w:afterAutospacing="0"/>
            </w:pPr>
            <w:proofErr w:type="gramStart"/>
            <w:r w:rsidRPr="00F4181E">
              <w:t>п</w:t>
            </w:r>
            <w:proofErr w:type="gramEnd"/>
            <w:r w:rsidRPr="00F4181E">
              <w:t>/п</w:t>
            </w:r>
          </w:p>
        </w:tc>
        <w:tc>
          <w:tcPr>
            <w:tcW w:w="395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Количество</w:t>
            </w:r>
          </w:p>
          <w:p w:rsidR="007C7A39" w:rsidRPr="00F4181E" w:rsidRDefault="007C7A39" w:rsidP="001A325C">
            <w:pPr>
              <w:pStyle w:val="p1"/>
              <w:spacing w:before="0" w:beforeAutospacing="0" w:after="0" w:afterAutospacing="0"/>
              <w:jc w:val="center"/>
            </w:pPr>
            <w:r w:rsidRPr="00F4181E">
              <w:t>листов</w:t>
            </w:r>
          </w:p>
        </w:tc>
        <w:tc>
          <w:tcPr>
            <w:tcW w:w="193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Отметка о выдаче документов заявителю</w:t>
            </w:r>
          </w:p>
        </w:tc>
      </w:tr>
      <w:tr w:rsidR="007C7A39" w:rsidRPr="00F4181E" w:rsidTr="001A325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F4181E" w:rsidRDefault="007C7A39" w:rsidP="001A325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подл.</w:t>
            </w:r>
          </w:p>
        </w:tc>
        <w:tc>
          <w:tcPr>
            <w:tcW w:w="11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A39" w:rsidRPr="00F4181E" w:rsidRDefault="007C7A39" w:rsidP="001A325C">
            <w:pPr>
              <w:pStyle w:val="p1"/>
              <w:spacing w:before="0" w:beforeAutospacing="0" w:after="0" w:afterAutospacing="0"/>
              <w:jc w:val="center"/>
            </w:pPr>
            <w:r w:rsidRPr="00F4181E">
              <w:t>копии</w:t>
            </w: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r w:rsidR="007C7A39" w:rsidRPr="00F4181E" w:rsidTr="001A325C">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pStyle w:val="p6"/>
              <w:spacing w:before="0" w:beforeAutospacing="0" w:after="0" w:afterAutospacing="0"/>
            </w:pPr>
          </w:p>
        </w:tc>
        <w:tc>
          <w:tcPr>
            <w:tcW w:w="395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c>
          <w:tcPr>
            <w:tcW w:w="1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7A39" w:rsidRPr="00F4181E" w:rsidRDefault="007C7A39" w:rsidP="001A325C">
            <w:pPr>
              <w:rPr>
                <w:sz w:val="24"/>
                <w:szCs w:val="24"/>
              </w:rPr>
            </w:pPr>
          </w:p>
        </w:tc>
      </w:tr>
    </w:tbl>
    <w:p w:rsidR="007C7A39" w:rsidRPr="00F4181E" w:rsidRDefault="007C7A39" w:rsidP="007C7A39">
      <w:pPr>
        <w:pStyle w:val="p5"/>
        <w:shd w:val="clear" w:color="auto" w:fill="FFFFFF"/>
        <w:spacing w:before="0" w:beforeAutospacing="0" w:after="0" w:afterAutospacing="0"/>
        <w:jc w:val="both"/>
        <w:rPr>
          <w:rStyle w:val="s10"/>
          <w:b/>
          <w:bCs/>
          <w:color w:val="000000"/>
        </w:rPr>
      </w:pPr>
      <w:r w:rsidRPr="00F4181E">
        <w:rPr>
          <w:rStyle w:val="s10"/>
          <w:b/>
          <w:bCs/>
          <w:color w:val="000000"/>
        </w:rPr>
        <w:t>О чем в книгу учета входящих документов</w:t>
      </w:r>
      <w:r w:rsidR="00F255CC" w:rsidRPr="00F4181E">
        <w:rPr>
          <w:rStyle w:val="s10"/>
          <w:b/>
          <w:bCs/>
          <w:color w:val="000000"/>
        </w:rPr>
        <w:t xml:space="preserve"> _____________</w:t>
      </w:r>
      <w:r w:rsidRPr="00F4181E">
        <w:rPr>
          <w:rStyle w:val="s10"/>
          <w:b/>
          <w:bCs/>
          <w:color w:val="000000"/>
        </w:rPr>
        <w:t xml:space="preserve">г. внесена запись </w:t>
      </w:r>
      <w:proofErr w:type="gramStart"/>
      <w:r w:rsidRPr="00F4181E">
        <w:rPr>
          <w:rStyle w:val="s10"/>
          <w:b/>
          <w:bCs/>
          <w:color w:val="000000"/>
        </w:rPr>
        <w:t>за</w:t>
      </w:r>
      <w:proofErr w:type="gramEnd"/>
      <w:r w:rsidRPr="00F4181E">
        <w:rPr>
          <w:rStyle w:val="s10"/>
          <w:b/>
          <w:bCs/>
          <w:color w:val="000000"/>
        </w:rPr>
        <w:t xml:space="preserve"> №</w:t>
      </w:r>
    </w:p>
    <w:p w:rsidR="007C7A39" w:rsidRPr="00F4181E" w:rsidRDefault="007C7A39" w:rsidP="007C7A39">
      <w:pPr>
        <w:pStyle w:val="p5"/>
        <w:shd w:val="clear" w:color="auto" w:fill="FFFFFF"/>
        <w:spacing w:before="0" w:beforeAutospacing="0" w:after="0" w:afterAutospacing="0"/>
        <w:jc w:val="both"/>
        <w:rPr>
          <w:rStyle w:val="s2"/>
        </w:rPr>
      </w:pPr>
      <w:r w:rsidRPr="00F4181E">
        <w:rPr>
          <w:color w:val="000000"/>
        </w:rPr>
        <w:t xml:space="preserve">Заявитель                                                                            </w:t>
      </w:r>
      <w:r w:rsidRPr="00F4181E">
        <w:rPr>
          <w:rStyle w:val="s2"/>
          <w:color w:val="000000"/>
        </w:rPr>
        <w:t xml:space="preserve"> подпись</w:t>
      </w:r>
    </w:p>
    <w:p w:rsidR="007C7A39" w:rsidRPr="00F4181E" w:rsidRDefault="007C7A39" w:rsidP="007C7A39">
      <w:pPr>
        <w:pStyle w:val="p5"/>
        <w:shd w:val="clear" w:color="auto" w:fill="FFFFFF"/>
        <w:spacing w:before="0" w:beforeAutospacing="0" w:after="0" w:afterAutospacing="0"/>
        <w:jc w:val="both"/>
        <w:rPr>
          <w:b/>
          <w:bCs/>
        </w:rPr>
      </w:pPr>
      <w:r w:rsidRPr="00F4181E">
        <w:rPr>
          <w:color w:val="000000"/>
        </w:rPr>
        <w:t xml:space="preserve">Контактный телефон: </w:t>
      </w:r>
    </w:p>
    <w:p w:rsidR="007C7A39" w:rsidRPr="00F4181E" w:rsidRDefault="00F255CC" w:rsidP="007C7A39">
      <w:pPr>
        <w:pStyle w:val="p6"/>
        <w:shd w:val="clear" w:color="auto" w:fill="FFFFFF"/>
        <w:spacing w:before="0" w:beforeAutospacing="0" w:after="0" w:afterAutospacing="0"/>
        <w:rPr>
          <w:color w:val="000000"/>
        </w:rPr>
      </w:pPr>
      <w:r w:rsidRPr="00F4181E">
        <w:rPr>
          <w:color w:val="000000"/>
        </w:rPr>
        <w:t>Специалист</w:t>
      </w:r>
      <w:r w:rsidR="007C7A39" w:rsidRPr="00F4181E">
        <w:rPr>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Дата выдачи расписки:</w:t>
      </w:r>
      <w:r w:rsidRPr="00F4181E">
        <w:rPr>
          <w:rStyle w:val="apple-converted-space"/>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Дата получения результата государственной (муниципальной) услуги:</w:t>
      </w:r>
      <w:r w:rsidRPr="00F4181E">
        <w:rPr>
          <w:rStyle w:val="apple-converted-space"/>
          <w:b/>
          <w:bCs/>
          <w:color w:val="000000"/>
        </w:rPr>
        <w:t xml:space="preserve"> </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Способ получения результата услуги:</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1.​ </w:t>
      </w:r>
      <w:r w:rsidRPr="00F4181E">
        <w:rPr>
          <w:color w:val="000000"/>
        </w:rPr>
        <w:t xml:space="preserve">В </w:t>
      </w:r>
      <w:r w:rsidR="00F255CC" w:rsidRPr="00F4181E">
        <w:rPr>
          <w:color w:val="000000"/>
        </w:rPr>
        <w:t>МФЦ</w:t>
      </w:r>
      <w:r w:rsidRPr="00F4181E">
        <w:rPr>
          <w:color w:val="000000"/>
        </w:rPr>
        <w:t xml:space="preserve"> лично _______________________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2.​ </w:t>
      </w:r>
      <w:r w:rsidRPr="00F4181E">
        <w:rPr>
          <w:color w:val="000000"/>
        </w:rPr>
        <w:t>Отправить на почтовый адрес: _______________________________________</w:t>
      </w:r>
      <w:r w:rsidR="00F255CC" w:rsidRPr="00F4181E">
        <w:rPr>
          <w:color w:val="000000"/>
        </w:rPr>
        <w:t>__</w:t>
      </w:r>
      <w:r w:rsidRPr="00F4181E">
        <w:rPr>
          <w:color w:val="000000"/>
        </w:rPr>
        <w:t>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3.​ </w:t>
      </w:r>
      <w:r w:rsidRPr="00F4181E">
        <w:rPr>
          <w:color w:val="000000"/>
        </w:rPr>
        <w:t>Отправить на электронный адрес: ________________________________________</w:t>
      </w:r>
    </w:p>
    <w:p w:rsidR="007C7A39" w:rsidRPr="00F4181E" w:rsidRDefault="007C7A39" w:rsidP="007C7A39">
      <w:pPr>
        <w:pStyle w:val="p7"/>
        <w:shd w:val="clear" w:color="auto" w:fill="FFFFFF"/>
        <w:spacing w:before="0" w:beforeAutospacing="0" w:after="0" w:afterAutospacing="0"/>
        <w:ind w:left="720" w:hanging="360"/>
        <w:contextualSpacing/>
        <w:rPr>
          <w:color w:val="000000"/>
        </w:rPr>
      </w:pPr>
      <w:r w:rsidRPr="00F4181E">
        <w:rPr>
          <w:rStyle w:val="s4"/>
          <w:color w:val="000000"/>
        </w:rPr>
        <w:t>4.​ </w:t>
      </w:r>
      <w:r w:rsidRPr="00F4181E">
        <w:rPr>
          <w:color w:val="000000"/>
        </w:rPr>
        <w:t>Иной</w:t>
      </w:r>
      <w:r w:rsidR="00F255CC" w:rsidRPr="00F4181E">
        <w:rPr>
          <w:color w:val="000000"/>
        </w:rPr>
        <w:t>:________________________________________________________________</w:t>
      </w:r>
      <w:r w:rsidRPr="00F4181E">
        <w:rPr>
          <w:color w:val="000000"/>
        </w:rPr>
        <w:t xml:space="preserve"> </w:t>
      </w:r>
    </w:p>
    <w:p w:rsidR="007C7A39" w:rsidRPr="00F4181E" w:rsidRDefault="007C7A39" w:rsidP="007C7A39">
      <w:pPr>
        <w:pStyle w:val="p6"/>
        <w:shd w:val="clear" w:color="auto" w:fill="FFFFFF"/>
        <w:spacing w:before="0" w:beforeAutospacing="0" w:after="0" w:afterAutospacing="0"/>
        <w:rPr>
          <w:rStyle w:val="s10"/>
          <w:b/>
          <w:bCs/>
        </w:rPr>
      </w:pPr>
    </w:p>
    <w:p w:rsidR="007C7A39" w:rsidRPr="00F4181E" w:rsidRDefault="007C7A39" w:rsidP="007C7A39">
      <w:pPr>
        <w:pStyle w:val="p6"/>
        <w:shd w:val="clear" w:color="auto" w:fill="FFFFFF"/>
        <w:spacing w:before="0" w:beforeAutospacing="0" w:after="0" w:afterAutospacing="0"/>
      </w:pPr>
      <w:r w:rsidRPr="00F4181E">
        <w:rPr>
          <w:rStyle w:val="s10"/>
          <w:b/>
          <w:bCs/>
          <w:color w:val="000000"/>
        </w:rPr>
        <w:t>Выдано:</w:t>
      </w:r>
    </w:p>
    <w:p w:rsidR="007C7A39" w:rsidRPr="00F4181E" w:rsidRDefault="007C7A39" w:rsidP="007C7A39">
      <w:pPr>
        <w:pStyle w:val="p6"/>
        <w:shd w:val="clear" w:color="auto" w:fill="FFFFFF"/>
        <w:spacing w:before="0" w:beforeAutospacing="0" w:after="0" w:afterAutospacing="0"/>
        <w:rPr>
          <w:color w:val="000000"/>
        </w:rPr>
      </w:pPr>
      <w:r w:rsidRPr="00F4181E">
        <w:rPr>
          <w:rStyle w:val="s10"/>
          <w:b/>
          <w:bCs/>
          <w:color w:val="000000"/>
        </w:rPr>
        <w:t>Результат государственной (муниципальной) услуги:</w:t>
      </w:r>
    </w:p>
    <w:p w:rsidR="007C7A39" w:rsidRPr="00F4181E" w:rsidRDefault="007C7A39" w:rsidP="007C7A39">
      <w:pPr>
        <w:pStyle w:val="p6"/>
        <w:shd w:val="clear" w:color="auto" w:fill="FFFFFF"/>
        <w:spacing w:before="0" w:beforeAutospacing="0" w:after="0" w:afterAutospacing="0"/>
        <w:rPr>
          <w:color w:val="000000"/>
        </w:rPr>
      </w:pPr>
      <w:r w:rsidRPr="00F4181E">
        <w:rPr>
          <w:rStyle w:val="s10"/>
          <w:b/>
          <w:bCs/>
          <w:color w:val="000000"/>
        </w:rPr>
        <w:t>_____________________________________________________________________________</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Выдал: _______________________ ____________________ _____________________</w:t>
      </w:r>
    </w:p>
    <w:p w:rsidR="007C7A39" w:rsidRPr="00F4181E" w:rsidRDefault="007C7A39" w:rsidP="007C7A39">
      <w:pPr>
        <w:pStyle w:val="p6"/>
        <w:shd w:val="clear" w:color="auto" w:fill="FFFFFF"/>
        <w:spacing w:before="0" w:beforeAutospacing="0" w:after="0" w:afterAutospacing="0"/>
        <w:rPr>
          <w:color w:val="000000"/>
        </w:rPr>
      </w:pPr>
      <w:r w:rsidRPr="00F4181E">
        <w:rPr>
          <w:rStyle w:val="s2"/>
          <w:color w:val="000000"/>
        </w:rPr>
        <w:t>должность ФИО сотрудника подпись</w:t>
      </w:r>
    </w:p>
    <w:p w:rsidR="007C7A39" w:rsidRPr="00F4181E" w:rsidRDefault="007C7A39" w:rsidP="007C7A39">
      <w:pPr>
        <w:pStyle w:val="p6"/>
        <w:shd w:val="clear" w:color="auto" w:fill="FFFFFF"/>
        <w:spacing w:before="0" w:beforeAutospacing="0" w:after="0" w:afterAutospacing="0"/>
        <w:rPr>
          <w:color w:val="000000"/>
        </w:rPr>
      </w:pPr>
      <w:r w:rsidRPr="00F4181E">
        <w:rPr>
          <w:color w:val="000000"/>
        </w:rPr>
        <w:t>Получил _______________ ___________________</w:t>
      </w:r>
    </w:p>
    <w:p w:rsidR="007C7A39" w:rsidRPr="00F4181E" w:rsidRDefault="007C7A39" w:rsidP="007C7A39">
      <w:pPr>
        <w:pStyle w:val="p10"/>
        <w:shd w:val="clear" w:color="auto" w:fill="FFFFFF"/>
        <w:tabs>
          <w:tab w:val="left" w:pos="4305"/>
        </w:tabs>
        <w:spacing w:before="0" w:beforeAutospacing="0" w:after="0" w:afterAutospacing="0"/>
        <w:ind w:left="540"/>
        <w:contextualSpacing/>
        <w:rPr>
          <w:rStyle w:val="s5"/>
        </w:rPr>
      </w:pPr>
      <w:r w:rsidRPr="00F4181E">
        <w:rPr>
          <w:rStyle w:val="s5"/>
          <w:color w:val="000000"/>
        </w:rPr>
        <w:t>подпись дата</w:t>
      </w:r>
      <w:r w:rsidRPr="00F4181E">
        <w:rPr>
          <w:rStyle w:val="s5"/>
          <w:color w:val="000000"/>
        </w:rPr>
        <w:tab/>
      </w:r>
    </w:p>
    <w:p w:rsidR="007C7A39" w:rsidRPr="00F4181E" w:rsidRDefault="007C7A39" w:rsidP="001E4591">
      <w:pPr>
        <w:jc w:val="center"/>
        <w:rPr>
          <w:color w:val="000000"/>
          <w:spacing w:val="-6"/>
          <w:sz w:val="24"/>
          <w:szCs w:val="24"/>
        </w:rPr>
      </w:pPr>
      <w:r w:rsidRPr="00F4181E">
        <w:rPr>
          <w:color w:val="000000"/>
          <w:spacing w:val="-6"/>
          <w:sz w:val="24"/>
          <w:szCs w:val="24"/>
        </w:rPr>
        <w:br w:type="page"/>
      </w:r>
    </w:p>
    <w:p w:rsidR="00354A31" w:rsidRPr="00F4181E" w:rsidRDefault="00354A31" w:rsidP="00354A31">
      <w:pPr>
        <w:jc w:val="right"/>
        <w:rPr>
          <w:bCs/>
          <w:color w:val="000000"/>
          <w:spacing w:val="-6"/>
          <w:sz w:val="20"/>
        </w:rPr>
      </w:pPr>
      <w:r>
        <w:rPr>
          <w:bCs/>
          <w:color w:val="000000"/>
          <w:spacing w:val="-6"/>
          <w:sz w:val="20"/>
        </w:rPr>
        <w:lastRenderedPageBreak/>
        <w:t>Приложение № 7</w:t>
      </w:r>
    </w:p>
    <w:p w:rsidR="00354A31" w:rsidRPr="00F4181E" w:rsidRDefault="00354A31" w:rsidP="00354A31">
      <w:pPr>
        <w:jc w:val="right"/>
        <w:rPr>
          <w:color w:val="000000"/>
          <w:sz w:val="20"/>
        </w:rPr>
      </w:pPr>
      <w:r w:rsidRPr="00F4181E">
        <w:rPr>
          <w:color w:val="000000"/>
          <w:sz w:val="20"/>
        </w:rPr>
        <w:t xml:space="preserve">к административному регламенту </w:t>
      </w:r>
    </w:p>
    <w:p w:rsidR="00354A31" w:rsidRPr="00F4181E" w:rsidRDefault="00354A31" w:rsidP="00354A31">
      <w:pPr>
        <w:jc w:val="right"/>
        <w:rPr>
          <w:color w:val="000000"/>
          <w:sz w:val="20"/>
        </w:rPr>
      </w:pPr>
      <w:r w:rsidRPr="00F4181E">
        <w:rPr>
          <w:color w:val="000000"/>
          <w:sz w:val="20"/>
        </w:rPr>
        <w:t xml:space="preserve">предоставления муниципальной услуги </w:t>
      </w:r>
    </w:p>
    <w:p w:rsidR="00542AD6" w:rsidRDefault="00542AD6" w:rsidP="00542AD6">
      <w:pPr>
        <w:jc w:val="right"/>
        <w:rPr>
          <w:sz w:val="20"/>
        </w:rPr>
      </w:pPr>
      <w:r w:rsidRPr="00B757F4">
        <w:rPr>
          <w:sz w:val="20"/>
        </w:rPr>
        <w:t>«</w:t>
      </w:r>
      <w:r w:rsidRPr="00002AB4">
        <w:rPr>
          <w:sz w:val="20"/>
        </w:rPr>
        <w:t>Предоставление информации об объектах учета из реестра</w:t>
      </w:r>
    </w:p>
    <w:p w:rsidR="00542AD6" w:rsidRDefault="00542AD6" w:rsidP="00542AD6">
      <w:pPr>
        <w:jc w:val="right"/>
        <w:rPr>
          <w:sz w:val="20"/>
        </w:rPr>
      </w:pPr>
      <w:r w:rsidRPr="00002AB4">
        <w:rPr>
          <w:sz w:val="20"/>
        </w:rPr>
        <w:t xml:space="preserve"> муниципального имущества соответствующего муниципального</w:t>
      </w:r>
    </w:p>
    <w:p w:rsidR="00542AD6" w:rsidRPr="00F4181E" w:rsidRDefault="00542AD6" w:rsidP="00542AD6">
      <w:pPr>
        <w:jc w:val="right"/>
        <w:rPr>
          <w:color w:val="000000"/>
          <w:sz w:val="20"/>
        </w:rPr>
      </w:pPr>
      <w:r w:rsidRPr="00002AB4">
        <w:rPr>
          <w:sz w:val="20"/>
        </w:rPr>
        <w:t xml:space="preserve"> образования в Удмуртской Республике</w:t>
      </w:r>
      <w:r w:rsidRPr="00B757F4">
        <w:rPr>
          <w:sz w:val="20"/>
        </w:rPr>
        <w:t>»</w:t>
      </w:r>
    </w:p>
    <w:p w:rsidR="00354A31" w:rsidRPr="00F4181E" w:rsidRDefault="00354A31" w:rsidP="00183B91">
      <w:pPr>
        <w:jc w:val="right"/>
        <w:rPr>
          <w:color w:val="000000"/>
          <w:sz w:val="20"/>
        </w:rPr>
      </w:pPr>
      <w:r w:rsidRPr="00F4181E">
        <w:rPr>
          <w:color w:val="000000"/>
          <w:sz w:val="20"/>
        </w:rPr>
        <w:t xml:space="preserve"> </w:t>
      </w:r>
    </w:p>
    <w:p w:rsidR="007C7A39" w:rsidRDefault="007C7A39" w:rsidP="007C7A39">
      <w:pPr>
        <w:jc w:val="right"/>
        <w:rPr>
          <w:color w:val="000000"/>
          <w:sz w:val="20"/>
        </w:rPr>
      </w:pPr>
    </w:p>
    <w:p w:rsidR="007C7A39" w:rsidRPr="00F4181E" w:rsidRDefault="007C7A39" w:rsidP="007C7A39">
      <w:pPr>
        <w:tabs>
          <w:tab w:val="left" w:pos="851"/>
        </w:tabs>
        <w:jc w:val="center"/>
        <w:rPr>
          <w:b/>
          <w:color w:val="000000"/>
          <w:sz w:val="24"/>
          <w:szCs w:val="24"/>
        </w:rPr>
      </w:pPr>
      <w:r w:rsidRPr="00F4181E">
        <w:rPr>
          <w:b/>
          <w:color w:val="000000"/>
          <w:sz w:val="24"/>
          <w:szCs w:val="24"/>
        </w:rPr>
        <w:t xml:space="preserve">Форма жалобы </w:t>
      </w:r>
    </w:p>
    <w:p w:rsidR="007C7A39" w:rsidRPr="00F4181E" w:rsidRDefault="007C7A39" w:rsidP="001F42EC">
      <w:pPr>
        <w:tabs>
          <w:tab w:val="left" w:pos="851"/>
        </w:tabs>
        <w:jc w:val="center"/>
        <w:rPr>
          <w:b/>
          <w:color w:val="000000"/>
          <w:sz w:val="24"/>
          <w:szCs w:val="24"/>
        </w:rPr>
      </w:pPr>
      <w:r w:rsidRPr="00F4181E">
        <w:rPr>
          <w:b/>
          <w:color w:val="000000"/>
          <w:sz w:val="24"/>
          <w:szCs w:val="24"/>
        </w:rPr>
        <w:t xml:space="preserve">на действия (бездействие) Администрации </w:t>
      </w:r>
      <w:r w:rsidR="001F42EC" w:rsidRPr="00F4181E">
        <w:rPr>
          <w:b/>
          <w:color w:val="000000"/>
          <w:sz w:val="24"/>
          <w:szCs w:val="24"/>
        </w:rPr>
        <w:t>муниципального образования</w:t>
      </w:r>
      <w:r w:rsidRPr="00F4181E">
        <w:rPr>
          <w:b/>
          <w:color w:val="000000"/>
          <w:sz w:val="24"/>
          <w:szCs w:val="24"/>
        </w:rPr>
        <w:t xml:space="preserve"> «</w:t>
      </w:r>
      <w:r w:rsidR="00183B91">
        <w:rPr>
          <w:b/>
          <w:color w:val="000000"/>
          <w:sz w:val="24"/>
          <w:szCs w:val="24"/>
        </w:rPr>
        <w:t xml:space="preserve">Муниципальный округ </w:t>
      </w:r>
      <w:proofErr w:type="spellStart"/>
      <w:r w:rsidR="008E3364">
        <w:rPr>
          <w:b/>
          <w:color w:val="000000"/>
          <w:sz w:val="24"/>
          <w:szCs w:val="24"/>
        </w:rPr>
        <w:t>Вавожский</w:t>
      </w:r>
      <w:proofErr w:type="spellEnd"/>
      <w:r w:rsidR="008E3364">
        <w:rPr>
          <w:b/>
          <w:color w:val="000000"/>
          <w:sz w:val="24"/>
          <w:szCs w:val="24"/>
        </w:rPr>
        <w:t xml:space="preserve"> район</w:t>
      </w:r>
      <w:r w:rsidR="00183B91">
        <w:rPr>
          <w:b/>
          <w:color w:val="000000"/>
          <w:sz w:val="24"/>
          <w:szCs w:val="24"/>
        </w:rPr>
        <w:t xml:space="preserve"> Удмуртской Республики</w:t>
      </w:r>
      <w:r w:rsidRPr="00F4181E">
        <w:rPr>
          <w:b/>
          <w:color w:val="000000"/>
          <w:sz w:val="24"/>
          <w:szCs w:val="24"/>
        </w:rPr>
        <w:t xml:space="preserve">», </w:t>
      </w:r>
      <w:r w:rsidR="001F42EC" w:rsidRPr="00F4181E">
        <w:rPr>
          <w:b/>
          <w:color w:val="000000"/>
          <w:sz w:val="24"/>
          <w:szCs w:val="24"/>
        </w:rPr>
        <w:t xml:space="preserve"> </w:t>
      </w:r>
      <w:r w:rsidR="001E4591" w:rsidRPr="00F4181E">
        <w:rPr>
          <w:b/>
          <w:color w:val="000000"/>
          <w:sz w:val="24"/>
          <w:szCs w:val="24"/>
        </w:rPr>
        <w:t>МФЦ  и их</w:t>
      </w:r>
      <w:r w:rsidRPr="00F4181E">
        <w:rPr>
          <w:b/>
          <w:color w:val="000000"/>
          <w:sz w:val="24"/>
          <w:szCs w:val="24"/>
        </w:rPr>
        <w:t xml:space="preserve"> должностных лиц при предоставлении муниципальной услуги</w:t>
      </w:r>
    </w:p>
    <w:p w:rsidR="00183B91" w:rsidRDefault="007C7A39" w:rsidP="007C7A39">
      <w:pPr>
        <w:pStyle w:val="211"/>
        <w:jc w:val="right"/>
        <w:rPr>
          <w:rFonts w:ascii="Times New Roman" w:hAnsi="Times New Roman"/>
          <w:sz w:val="24"/>
          <w:szCs w:val="24"/>
        </w:rPr>
      </w:pPr>
      <w:r w:rsidRPr="00F4181E">
        <w:rPr>
          <w:rFonts w:ascii="Times New Roman" w:hAnsi="Times New Roman"/>
          <w:sz w:val="24"/>
          <w:szCs w:val="24"/>
        </w:rPr>
        <w:t xml:space="preserve">Главе муниципального образования </w:t>
      </w:r>
    </w:p>
    <w:p w:rsidR="00183B91" w:rsidRDefault="007C7A39" w:rsidP="007C7A39">
      <w:pPr>
        <w:pStyle w:val="211"/>
        <w:jc w:val="right"/>
        <w:rPr>
          <w:rFonts w:ascii="Times New Roman" w:hAnsi="Times New Roman"/>
          <w:sz w:val="24"/>
          <w:szCs w:val="24"/>
        </w:rPr>
      </w:pPr>
      <w:r w:rsidRPr="00F4181E">
        <w:rPr>
          <w:rFonts w:ascii="Times New Roman" w:hAnsi="Times New Roman"/>
          <w:sz w:val="24"/>
          <w:szCs w:val="24"/>
        </w:rPr>
        <w:t>«</w:t>
      </w:r>
      <w:r w:rsidR="00183B91">
        <w:rPr>
          <w:rFonts w:ascii="Times New Roman" w:hAnsi="Times New Roman"/>
          <w:sz w:val="24"/>
          <w:szCs w:val="24"/>
        </w:rPr>
        <w:t xml:space="preserve">Муниципальный округ </w:t>
      </w:r>
      <w:proofErr w:type="spellStart"/>
      <w:r w:rsidR="008E3364">
        <w:rPr>
          <w:rFonts w:ascii="Times New Roman" w:hAnsi="Times New Roman"/>
          <w:sz w:val="24"/>
          <w:szCs w:val="24"/>
        </w:rPr>
        <w:t>Вавожский</w:t>
      </w:r>
      <w:proofErr w:type="spellEnd"/>
      <w:r w:rsidR="008E3364">
        <w:rPr>
          <w:rFonts w:ascii="Times New Roman" w:hAnsi="Times New Roman"/>
          <w:sz w:val="24"/>
          <w:szCs w:val="24"/>
        </w:rPr>
        <w:t xml:space="preserve"> район</w:t>
      </w:r>
      <w:r w:rsidR="00183B91">
        <w:rPr>
          <w:rFonts w:ascii="Times New Roman" w:hAnsi="Times New Roman"/>
          <w:sz w:val="24"/>
          <w:szCs w:val="24"/>
        </w:rPr>
        <w:t xml:space="preserve"> </w:t>
      </w:r>
    </w:p>
    <w:p w:rsidR="00354A31" w:rsidRDefault="00183B91" w:rsidP="007C7A39">
      <w:pPr>
        <w:pStyle w:val="211"/>
        <w:jc w:val="right"/>
        <w:rPr>
          <w:rFonts w:ascii="Times New Roman" w:hAnsi="Times New Roman"/>
          <w:sz w:val="24"/>
          <w:szCs w:val="24"/>
        </w:rPr>
      </w:pPr>
      <w:r>
        <w:rPr>
          <w:rFonts w:ascii="Times New Roman" w:hAnsi="Times New Roman"/>
          <w:sz w:val="24"/>
          <w:szCs w:val="24"/>
        </w:rPr>
        <w:t>Удмуртской Республики</w:t>
      </w:r>
      <w:r w:rsidR="007C7A39" w:rsidRPr="00F4181E">
        <w:rPr>
          <w:rFonts w:ascii="Times New Roman" w:hAnsi="Times New Roman"/>
          <w:sz w:val="24"/>
          <w:szCs w:val="24"/>
        </w:rPr>
        <w:t>»</w:t>
      </w:r>
      <w:r w:rsidR="00EE4925">
        <w:rPr>
          <w:rFonts w:ascii="Times New Roman" w:hAnsi="Times New Roman"/>
          <w:sz w:val="24"/>
          <w:szCs w:val="24"/>
        </w:rPr>
        <w:t>,</w:t>
      </w:r>
    </w:p>
    <w:p w:rsidR="007C7A39" w:rsidRPr="00F4181E" w:rsidRDefault="001E4591" w:rsidP="007C7A39">
      <w:pPr>
        <w:pStyle w:val="211"/>
        <w:jc w:val="right"/>
        <w:rPr>
          <w:rFonts w:ascii="Times New Roman" w:hAnsi="Times New Roman"/>
          <w:sz w:val="24"/>
          <w:szCs w:val="24"/>
        </w:rPr>
      </w:pPr>
      <w:r w:rsidRPr="00F4181E">
        <w:rPr>
          <w:rFonts w:ascii="Times New Roman" w:hAnsi="Times New Roman"/>
          <w:sz w:val="24"/>
          <w:szCs w:val="24"/>
        </w:rPr>
        <w:t>директору МФЦ</w:t>
      </w:r>
    </w:p>
    <w:p w:rsidR="007C7A39" w:rsidRPr="00F4181E" w:rsidRDefault="007C7A39" w:rsidP="007C7A39">
      <w:pPr>
        <w:pStyle w:val="211"/>
        <w:jc w:val="right"/>
        <w:rPr>
          <w:rFonts w:ascii="Times New Roman" w:hAnsi="Times New Roman"/>
          <w:sz w:val="24"/>
          <w:szCs w:val="24"/>
        </w:rPr>
      </w:pPr>
      <w:r w:rsidRPr="00F4181E">
        <w:rPr>
          <w:rFonts w:ascii="Times New Roman" w:hAnsi="Times New Roman"/>
          <w:sz w:val="24"/>
          <w:szCs w:val="24"/>
        </w:rPr>
        <w:t>_____________________________________________</w:t>
      </w:r>
    </w:p>
    <w:p w:rsidR="007C7A39" w:rsidRPr="00F4181E" w:rsidRDefault="007C7A39" w:rsidP="007C7A39">
      <w:pPr>
        <w:pStyle w:val="211"/>
        <w:jc w:val="right"/>
        <w:rPr>
          <w:rFonts w:ascii="Times New Roman" w:hAnsi="Times New Roman"/>
          <w:sz w:val="24"/>
          <w:szCs w:val="24"/>
        </w:rPr>
      </w:pPr>
    </w:p>
    <w:p w:rsidR="007C7A39" w:rsidRPr="00F4181E" w:rsidRDefault="001F42EC"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о</w:t>
      </w:r>
      <w:r w:rsidR="007C7A39" w:rsidRPr="00F4181E">
        <w:rPr>
          <w:rFonts w:ascii="Times New Roman" w:hAnsi="Times New Roman" w:cs="Times New Roman"/>
          <w:sz w:val="24"/>
          <w:szCs w:val="24"/>
        </w:rPr>
        <w:t>т 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(ФИО)</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right"/>
        <w:rPr>
          <w:rFonts w:ascii="Times New Roman" w:hAnsi="Times New Roman" w:cs="Times New Roman"/>
          <w:sz w:val="24"/>
          <w:szCs w:val="24"/>
        </w:rPr>
      </w:pP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 xml:space="preserve">                                                                                       реквизиты документа, удостоверяющего личность</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 xml:space="preserve">     _____________________________________________ </w:t>
      </w:r>
    </w:p>
    <w:p w:rsidR="007C7A39" w:rsidRPr="00F4181E" w:rsidRDefault="007C7A39" w:rsidP="007C7A39">
      <w:pPr>
        <w:pStyle w:val="a6"/>
        <w:tabs>
          <w:tab w:val="left" w:pos="4452"/>
        </w:tabs>
        <w:jc w:val="center"/>
        <w:rPr>
          <w:rFonts w:ascii="Times New Roman" w:hAnsi="Times New Roman" w:cs="Times New Roman"/>
          <w:sz w:val="20"/>
          <w:szCs w:val="20"/>
        </w:rPr>
      </w:pPr>
      <w:r w:rsidRPr="00F4181E">
        <w:rPr>
          <w:rFonts w:ascii="Times New Roman" w:hAnsi="Times New Roman" w:cs="Times New Roman"/>
          <w:sz w:val="20"/>
          <w:szCs w:val="20"/>
        </w:rPr>
        <w:tab/>
        <w:t>(Адрес места жительства)</w:t>
      </w:r>
    </w:p>
    <w:p w:rsidR="007C7A39" w:rsidRPr="00F4181E" w:rsidRDefault="007C7A39" w:rsidP="007C7A39">
      <w:pPr>
        <w:pStyle w:val="a6"/>
        <w:tabs>
          <w:tab w:val="left" w:pos="4452"/>
        </w:tabs>
        <w:jc w:val="right"/>
        <w:rPr>
          <w:rFonts w:ascii="Times New Roman" w:hAnsi="Times New Roman" w:cs="Times New Roman"/>
          <w:sz w:val="24"/>
          <w:szCs w:val="24"/>
        </w:rPr>
      </w:pPr>
      <w:r w:rsidRPr="00F4181E">
        <w:rPr>
          <w:rFonts w:ascii="Times New Roman" w:hAnsi="Times New Roman" w:cs="Times New Roman"/>
          <w:sz w:val="24"/>
          <w:szCs w:val="24"/>
        </w:rPr>
        <w:t>_____________________________________________</w:t>
      </w:r>
    </w:p>
    <w:p w:rsidR="007C7A39" w:rsidRPr="00F4181E" w:rsidRDefault="007C7A39" w:rsidP="007C7A39">
      <w:pPr>
        <w:pStyle w:val="a6"/>
        <w:ind w:left="4248" w:firstLine="708"/>
        <w:jc w:val="center"/>
        <w:rPr>
          <w:rFonts w:ascii="Times New Roman" w:hAnsi="Times New Roman" w:cs="Times New Roman"/>
          <w:b/>
          <w:sz w:val="20"/>
          <w:szCs w:val="20"/>
        </w:rPr>
      </w:pPr>
      <w:r w:rsidRPr="00F4181E">
        <w:rPr>
          <w:rFonts w:ascii="Times New Roman" w:hAnsi="Times New Roman" w:cs="Times New Roman"/>
          <w:sz w:val="20"/>
          <w:szCs w:val="20"/>
        </w:rPr>
        <w:t xml:space="preserve"> (контактный телефон, </w:t>
      </w:r>
      <w:r w:rsidRPr="00F4181E">
        <w:rPr>
          <w:rFonts w:ascii="Times New Roman" w:hAnsi="Times New Roman" w:cs="Times New Roman"/>
          <w:sz w:val="20"/>
          <w:szCs w:val="20"/>
          <w:lang w:val="en-US"/>
        </w:rPr>
        <w:t>e</w:t>
      </w:r>
      <w:r w:rsidRPr="00F4181E">
        <w:rPr>
          <w:rFonts w:ascii="Times New Roman" w:hAnsi="Times New Roman" w:cs="Times New Roman"/>
          <w:sz w:val="20"/>
          <w:szCs w:val="20"/>
        </w:rPr>
        <w:t>-</w:t>
      </w:r>
      <w:r w:rsidRPr="00F4181E">
        <w:rPr>
          <w:rFonts w:ascii="Times New Roman" w:hAnsi="Times New Roman" w:cs="Times New Roman"/>
          <w:sz w:val="20"/>
          <w:szCs w:val="20"/>
          <w:lang w:val="en-US"/>
        </w:rPr>
        <w:t>mail</w:t>
      </w:r>
      <w:r w:rsidRPr="00F4181E">
        <w:rPr>
          <w:rFonts w:ascii="Times New Roman" w:hAnsi="Times New Roman" w:cs="Times New Roman"/>
          <w:sz w:val="20"/>
          <w:szCs w:val="20"/>
        </w:rPr>
        <w:t>)</w:t>
      </w:r>
    </w:p>
    <w:p w:rsidR="007C7A39" w:rsidRPr="00F4181E" w:rsidRDefault="007C7A39" w:rsidP="007C7A39">
      <w:pPr>
        <w:pStyle w:val="211"/>
        <w:ind w:firstLine="444"/>
        <w:jc w:val="center"/>
        <w:rPr>
          <w:rFonts w:ascii="Times New Roman" w:hAnsi="Times New Roman"/>
          <w:b/>
          <w:sz w:val="24"/>
          <w:szCs w:val="24"/>
        </w:rPr>
      </w:pPr>
    </w:p>
    <w:p w:rsidR="007C7A39" w:rsidRPr="00F4181E" w:rsidRDefault="007C7A39" w:rsidP="007C7A39">
      <w:pPr>
        <w:jc w:val="center"/>
        <w:rPr>
          <w:b/>
          <w:sz w:val="24"/>
          <w:szCs w:val="24"/>
        </w:rPr>
      </w:pPr>
      <w:r w:rsidRPr="00F4181E">
        <w:rPr>
          <w:b/>
          <w:sz w:val="24"/>
          <w:szCs w:val="24"/>
        </w:rPr>
        <w:t>ЖАЛОБА</w:t>
      </w:r>
    </w:p>
    <w:p w:rsidR="007C7A39" w:rsidRPr="00F4181E" w:rsidRDefault="007C7A39" w:rsidP="007C7A39">
      <w:pPr>
        <w:jc w:val="center"/>
        <w:rPr>
          <w:b/>
          <w:sz w:val="24"/>
          <w:szCs w:val="24"/>
        </w:rPr>
      </w:pPr>
    </w:p>
    <w:p w:rsidR="007C7A39" w:rsidRPr="00F4181E" w:rsidRDefault="007C7A39" w:rsidP="008B1708">
      <w:pPr>
        <w:jc w:val="center"/>
        <w:rPr>
          <w:sz w:val="24"/>
          <w:szCs w:val="24"/>
        </w:rPr>
      </w:pPr>
      <w:r w:rsidRPr="00F4181E">
        <w:rPr>
          <w:b/>
          <w:sz w:val="24"/>
          <w:szCs w:val="24"/>
        </w:rPr>
        <w:t xml:space="preserve">на решения и действия (бездействие) Администрации </w:t>
      </w:r>
      <w:r w:rsidR="001F42EC" w:rsidRPr="00F4181E">
        <w:rPr>
          <w:b/>
          <w:sz w:val="24"/>
          <w:szCs w:val="24"/>
        </w:rPr>
        <w:t>муниципального образования</w:t>
      </w:r>
      <w:r w:rsidRPr="00F4181E">
        <w:rPr>
          <w:b/>
          <w:sz w:val="24"/>
          <w:szCs w:val="24"/>
        </w:rPr>
        <w:t xml:space="preserve"> «</w:t>
      </w:r>
      <w:r w:rsidR="0012454E">
        <w:rPr>
          <w:b/>
          <w:sz w:val="24"/>
          <w:szCs w:val="24"/>
        </w:rPr>
        <w:t xml:space="preserve">Муниципальный округ </w:t>
      </w:r>
      <w:proofErr w:type="spellStart"/>
      <w:r w:rsidR="008E3364">
        <w:rPr>
          <w:b/>
          <w:sz w:val="24"/>
          <w:szCs w:val="24"/>
        </w:rPr>
        <w:t>Вавожский</w:t>
      </w:r>
      <w:proofErr w:type="spellEnd"/>
      <w:r w:rsidR="008E3364">
        <w:rPr>
          <w:b/>
          <w:sz w:val="24"/>
          <w:szCs w:val="24"/>
        </w:rPr>
        <w:t xml:space="preserve"> район</w:t>
      </w:r>
      <w:r w:rsidR="0012454E">
        <w:rPr>
          <w:b/>
          <w:sz w:val="24"/>
          <w:szCs w:val="24"/>
        </w:rPr>
        <w:t xml:space="preserve"> Удмуртской Республики</w:t>
      </w:r>
      <w:r w:rsidRPr="00F4181E">
        <w:rPr>
          <w:b/>
          <w:sz w:val="24"/>
          <w:szCs w:val="24"/>
        </w:rPr>
        <w:t>»</w:t>
      </w:r>
      <w:r w:rsidR="001E4591" w:rsidRPr="00F4181E">
        <w:rPr>
          <w:b/>
          <w:sz w:val="24"/>
          <w:szCs w:val="24"/>
        </w:rPr>
        <w:t>, МФЦ</w:t>
      </w:r>
      <w:r w:rsidRPr="00F4181E">
        <w:rPr>
          <w:b/>
          <w:sz w:val="24"/>
          <w:szCs w:val="24"/>
        </w:rPr>
        <w:t xml:space="preserve"> и (или) </w:t>
      </w:r>
      <w:r w:rsidR="001E4591" w:rsidRPr="00F4181E">
        <w:rPr>
          <w:b/>
          <w:sz w:val="24"/>
          <w:szCs w:val="24"/>
        </w:rPr>
        <w:t>их</w:t>
      </w:r>
      <w:r w:rsidRPr="00F4181E">
        <w:rPr>
          <w:b/>
          <w:sz w:val="24"/>
          <w:szCs w:val="24"/>
        </w:rPr>
        <w:t xml:space="preserve"> должностных лиц</w:t>
      </w:r>
    </w:p>
    <w:p w:rsidR="007C7A39" w:rsidRPr="00F4181E" w:rsidRDefault="007C7A39" w:rsidP="007C7A39">
      <w:pPr>
        <w:jc w:val="both"/>
        <w:rPr>
          <w:sz w:val="24"/>
          <w:szCs w:val="24"/>
        </w:rPr>
      </w:pPr>
      <w:r w:rsidRPr="00F4181E">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bl>
    <w:p w:rsidR="007C7A39" w:rsidRPr="00F4181E" w:rsidRDefault="007C7A39" w:rsidP="007C7A39">
      <w:pPr>
        <w:jc w:val="both"/>
        <w:rPr>
          <w:sz w:val="24"/>
          <w:szCs w:val="24"/>
        </w:rPr>
      </w:pPr>
    </w:p>
    <w:p w:rsidR="007C7A39" w:rsidRPr="00F4181E" w:rsidRDefault="007C7A39" w:rsidP="007C7A39">
      <w:pPr>
        <w:jc w:val="both"/>
        <w:rPr>
          <w:sz w:val="24"/>
          <w:szCs w:val="24"/>
        </w:rPr>
      </w:pPr>
      <w:r w:rsidRPr="00F4181E">
        <w:rPr>
          <w:sz w:val="24"/>
          <w:szCs w:val="24"/>
        </w:rPr>
        <w:t xml:space="preserve">2. Причина несогласия (основания, по которым лицо, подающее жалобу, несогласно с действием (бездействием) или решением со ссылками на пункты </w:t>
      </w:r>
      <w:r w:rsidR="001F42EC" w:rsidRPr="00F4181E">
        <w:rPr>
          <w:sz w:val="24"/>
          <w:szCs w:val="24"/>
        </w:rPr>
        <w:t>административного р</w:t>
      </w:r>
      <w:r w:rsidRPr="00F4181E">
        <w:rPr>
          <w:sz w:val="24"/>
          <w:szCs w:val="24"/>
        </w:rPr>
        <w:t>егламента)</w:t>
      </w:r>
    </w:p>
    <w:tbl>
      <w:tblPr>
        <w:tblW w:w="9889" w:type="dxa"/>
        <w:tblLayout w:type="fixed"/>
        <w:tblLook w:val="0000" w:firstRow="0" w:lastRow="0" w:firstColumn="0" w:lastColumn="0" w:noHBand="0" w:noVBand="0"/>
      </w:tblPr>
      <w:tblGrid>
        <w:gridCol w:w="9889"/>
      </w:tblGrid>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r w:rsidR="007C7A39" w:rsidRPr="00F4181E" w:rsidTr="001A325C">
        <w:tc>
          <w:tcPr>
            <w:tcW w:w="9889" w:type="dxa"/>
            <w:tcBorders>
              <w:bottom w:val="single" w:sz="4" w:space="0" w:color="000000"/>
            </w:tcBorders>
          </w:tcPr>
          <w:p w:rsidR="007C7A39" w:rsidRPr="00F4181E" w:rsidRDefault="007C7A39" w:rsidP="001A325C">
            <w:pPr>
              <w:snapToGrid w:val="0"/>
              <w:jc w:val="both"/>
              <w:rPr>
                <w:sz w:val="24"/>
                <w:szCs w:val="24"/>
              </w:rPr>
            </w:pPr>
          </w:p>
        </w:tc>
      </w:tr>
    </w:tbl>
    <w:p w:rsidR="007C7A39" w:rsidRPr="00F4181E" w:rsidRDefault="007C7A39" w:rsidP="007C7A39">
      <w:pPr>
        <w:jc w:val="both"/>
        <w:rPr>
          <w:sz w:val="24"/>
          <w:szCs w:val="24"/>
        </w:rPr>
      </w:pPr>
    </w:p>
    <w:tbl>
      <w:tblPr>
        <w:tblW w:w="9889" w:type="dxa"/>
        <w:tblLayout w:type="fixed"/>
        <w:tblLook w:val="0000" w:firstRow="0" w:lastRow="0" w:firstColumn="0" w:lastColumn="0" w:noHBand="0" w:noVBand="0"/>
      </w:tblPr>
      <w:tblGrid>
        <w:gridCol w:w="2148"/>
        <w:gridCol w:w="2640"/>
        <w:gridCol w:w="2160"/>
        <w:gridCol w:w="2941"/>
      </w:tblGrid>
      <w:tr w:rsidR="007C7A39" w:rsidRPr="00F4181E" w:rsidTr="00354A31">
        <w:tc>
          <w:tcPr>
            <w:tcW w:w="9889" w:type="dxa"/>
            <w:gridSpan w:val="4"/>
            <w:tcBorders>
              <w:bottom w:val="single" w:sz="4" w:space="0" w:color="000000"/>
            </w:tcBorders>
          </w:tcPr>
          <w:p w:rsidR="007C7A39" w:rsidRPr="00F4181E" w:rsidRDefault="007C7A39" w:rsidP="001A325C">
            <w:pPr>
              <w:snapToGrid w:val="0"/>
              <w:jc w:val="both"/>
              <w:rPr>
                <w:sz w:val="24"/>
                <w:szCs w:val="24"/>
              </w:rPr>
            </w:pPr>
            <w:r w:rsidRPr="00F4181E">
              <w:rPr>
                <w:sz w:val="24"/>
                <w:szCs w:val="24"/>
              </w:rPr>
              <w:t>Приложение:</w:t>
            </w:r>
            <w:r w:rsidRPr="00F4181E">
              <w:rPr>
                <w:sz w:val="24"/>
                <w:szCs w:val="24"/>
              </w:rPr>
              <w:tab/>
              <w:t>(документы, подтверждающие изложенные обстоятельства)</w:t>
            </w:r>
          </w:p>
        </w:tc>
      </w:tr>
      <w:tr w:rsidR="007C7A39" w:rsidRPr="00F4181E" w:rsidTr="00354A31">
        <w:tc>
          <w:tcPr>
            <w:tcW w:w="9889" w:type="dxa"/>
            <w:gridSpan w:val="4"/>
            <w:tcBorders>
              <w:bottom w:val="single" w:sz="4" w:space="0" w:color="000000"/>
            </w:tcBorders>
          </w:tcPr>
          <w:p w:rsidR="007C7A39" w:rsidRPr="00F4181E" w:rsidRDefault="007C7A39" w:rsidP="001A325C">
            <w:pPr>
              <w:snapToGrid w:val="0"/>
              <w:jc w:val="both"/>
              <w:rPr>
                <w:sz w:val="24"/>
                <w:szCs w:val="24"/>
              </w:rPr>
            </w:pPr>
          </w:p>
        </w:tc>
      </w:tr>
      <w:tr w:rsidR="007C7A39" w:rsidRPr="00F4181E" w:rsidTr="00354A31">
        <w:tc>
          <w:tcPr>
            <w:tcW w:w="9889" w:type="dxa"/>
            <w:gridSpan w:val="4"/>
            <w:tcBorders>
              <w:bottom w:val="single" w:sz="4" w:space="0" w:color="000000"/>
            </w:tcBorders>
          </w:tcPr>
          <w:p w:rsidR="007C7A39" w:rsidRPr="00F4181E" w:rsidRDefault="007C7A39" w:rsidP="001A325C">
            <w:pPr>
              <w:snapToGrid w:val="0"/>
              <w:jc w:val="both"/>
              <w:rPr>
                <w:sz w:val="24"/>
                <w:szCs w:val="24"/>
              </w:rPr>
            </w:pPr>
          </w:p>
        </w:tc>
      </w:tr>
      <w:tr w:rsidR="007C7A39" w:rsidRPr="00F4181E" w:rsidTr="00354A31">
        <w:tc>
          <w:tcPr>
            <w:tcW w:w="2148" w:type="dxa"/>
            <w:tcBorders>
              <w:bottom w:val="single" w:sz="4" w:space="0" w:color="000000"/>
            </w:tcBorders>
          </w:tcPr>
          <w:p w:rsidR="007C7A39" w:rsidRPr="00F4181E" w:rsidRDefault="007C7A39" w:rsidP="001A325C">
            <w:pPr>
              <w:snapToGrid w:val="0"/>
              <w:jc w:val="both"/>
              <w:rPr>
                <w:sz w:val="24"/>
                <w:szCs w:val="24"/>
              </w:rPr>
            </w:pPr>
          </w:p>
        </w:tc>
        <w:tc>
          <w:tcPr>
            <w:tcW w:w="2640" w:type="dxa"/>
          </w:tcPr>
          <w:p w:rsidR="007C7A39" w:rsidRPr="00F4181E" w:rsidRDefault="007C7A39" w:rsidP="001A325C">
            <w:pPr>
              <w:snapToGrid w:val="0"/>
              <w:jc w:val="both"/>
              <w:rPr>
                <w:sz w:val="24"/>
                <w:szCs w:val="24"/>
              </w:rPr>
            </w:pPr>
          </w:p>
        </w:tc>
        <w:tc>
          <w:tcPr>
            <w:tcW w:w="2160" w:type="dxa"/>
            <w:tcBorders>
              <w:bottom w:val="single" w:sz="4" w:space="0" w:color="000000"/>
            </w:tcBorders>
          </w:tcPr>
          <w:p w:rsidR="007C7A39" w:rsidRPr="00F4181E" w:rsidRDefault="007C7A39" w:rsidP="001A325C">
            <w:pPr>
              <w:snapToGrid w:val="0"/>
              <w:jc w:val="both"/>
              <w:rPr>
                <w:sz w:val="24"/>
                <w:szCs w:val="24"/>
              </w:rPr>
            </w:pPr>
          </w:p>
        </w:tc>
        <w:tc>
          <w:tcPr>
            <w:tcW w:w="2941" w:type="dxa"/>
            <w:tcBorders>
              <w:bottom w:val="single" w:sz="4" w:space="0" w:color="000000"/>
            </w:tcBorders>
          </w:tcPr>
          <w:p w:rsidR="007C7A39" w:rsidRPr="00F4181E" w:rsidRDefault="007C7A39" w:rsidP="001A325C">
            <w:pPr>
              <w:snapToGrid w:val="0"/>
              <w:jc w:val="both"/>
              <w:rPr>
                <w:sz w:val="24"/>
                <w:szCs w:val="24"/>
              </w:rPr>
            </w:pPr>
            <w:r w:rsidRPr="00F4181E">
              <w:rPr>
                <w:sz w:val="24"/>
                <w:szCs w:val="24"/>
              </w:rPr>
              <w:t>/                                          /</w:t>
            </w:r>
          </w:p>
        </w:tc>
      </w:tr>
    </w:tbl>
    <w:p w:rsidR="001A325C" w:rsidRDefault="007C7A39" w:rsidP="001F42EC">
      <w:pPr>
        <w:jc w:val="both"/>
        <w:rPr>
          <w:sz w:val="20"/>
        </w:rPr>
      </w:pPr>
      <w:r w:rsidRPr="00F4181E">
        <w:rPr>
          <w:sz w:val="20"/>
        </w:rPr>
        <w:t>(дата)</w:t>
      </w:r>
      <w:r w:rsidRPr="00F4181E">
        <w:rPr>
          <w:sz w:val="20"/>
        </w:rPr>
        <w:tab/>
      </w:r>
      <w:r w:rsidRPr="00F4181E">
        <w:rPr>
          <w:sz w:val="20"/>
        </w:rPr>
        <w:tab/>
      </w:r>
      <w:r w:rsidRPr="00F4181E">
        <w:rPr>
          <w:sz w:val="20"/>
        </w:rPr>
        <w:tab/>
      </w:r>
      <w:r w:rsidRPr="00F4181E">
        <w:rPr>
          <w:sz w:val="20"/>
        </w:rPr>
        <w:tab/>
      </w:r>
      <w:r w:rsidRPr="00F4181E">
        <w:rPr>
          <w:sz w:val="20"/>
        </w:rPr>
        <w:tab/>
      </w:r>
      <w:r w:rsidRPr="00F4181E">
        <w:rPr>
          <w:sz w:val="20"/>
        </w:rPr>
        <w:tab/>
      </w:r>
      <w:r w:rsidRPr="00F4181E">
        <w:rPr>
          <w:sz w:val="20"/>
        </w:rPr>
        <w:tab/>
        <w:t xml:space="preserve">        (подпись)                    (расшифровка подписи)</w:t>
      </w:r>
    </w:p>
    <w:p w:rsidR="00542AD6" w:rsidRDefault="00542AD6" w:rsidP="001F42EC">
      <w:pPr>
        <w:jc w:val="both"/>
        <w:rPr>
          <w:sz w:val="20"/>
        </w:rPr>
      </w:pPr>
    </w:p>
    <w:p w:rsidR="00542AD6" w:rsidRDefault="00542AD6" w:rsidP="001F42EC">
      <w:pPr>
        <w:jc w:val="both"/>
        <w:rPr>
          <w:sz w:val="20"/>
        </w:rPr>
      </w:pPr>
    </w:p>
    <w:p w:rsidR="00542AD6" w:rsidRDefault="00542AD6" w:rsidP="001F42EC">
      <w:pPr>
        <w:jc w:val="both"/>
        <w:rPr>
          <w:sz w:val="20"/>
        </w:rPr>
      </w:pPr>
    </w:p>
    <w:p w:rsidR="00542AD6" w:rsidRDefault="00542AD6" w:rsidP="00C66560">
      <w:pPr>
        <w:jc w:val="right"/>
        <w:rPr>
          <w:sz w:val="20"/>
        </w:rPr>
      </w:pPr>
    </w:p>
    <w:p w:rsidR="00C66560" w:rsidRDefault="00C66560" w:rsidP="00C66560">
      <w:pPr>
        <w:jc w:val="right"/>
        <w:rPr>
          <w:sz w:val="20"/>
        </w:rPr>
      </w:pPr>
    </w:p>
    <w:p w:rsidR="00C66560" w:rsidRDefault="00C66560" w:rsidP="00C66560">
      <w:pPr>
        <w:jc w:val="right"/>
        <w:rPr>
          <w:sz w:val="20"/>
        </w:rPr>
      </w:pPr>
    </w:p>
    <w:p w:rsidR="00C66560" w:rsidRPr="00F4181E" w:rsidRDefault="00C66560" w:rsidP="00C66560">
      <w:pPr>
        <w:jc w:val="right"/>
        <w:rPr>
          <w:sz w:val="20"/>
        </w:rPr>
      </w:pPr>
      <w:bookmarkStart w:id="41" w:name="_GoBack"/>
      <w:bookmarkEnd w:id="41"/>
    </w:p>
    <w:p w:rsidR="00E96955" w:rsidRPr="00F4181E" w:rsidRDefault="00E96955" w:rsidP="00E96955">
      <w:pPr>
        <w:jc w:val="right"/>
        <w:rPr>
          <w:bCs/>
          <w:color w:val="000000"/>
          <w:spacing w:val="-6"/>
          <w:sz w:val="20"/>
        </w:rPr>
      </w:pPr>
      <w:r>
        <w:rPr>
          <w:bCs/>
          <w:color w:val="000000"/>
          <w:spacing w:val="-6"/>
          <w:sz w:val="20"/>
        </w:rPr>
        <w:lastRenderedPageBreak/>
        <w:t>Приложение № 8</w:t>
      </w:r>
    </w:p>
    <w:p w:rsidR="00E96955" w:rsidRPr="00F4181E" w:rsidRDefault="00E96955" w:rsidP="00E96955">
      <w:pPr>
        <w:jc w:val="right"/>
        <w:rPr>
          <w:color w:val="000000"/>
          <w:sz w:val="20"/>
        </w:rPr>
      </w:pPr>
      <w:r w:rsidRPr="00F4181E">
        <w:rPr>
          <w:color w:val="000000"/>
          <w:sz w:val="20"/>
        </w:rPr>
        <w:t xml:space="preserve">к административному регламенту </w:t>
      </w:r>
    </w:p>
    <w:p w:rsidR="00E96955" w:rsidRPr="00F4181E" w:rsidRDefault="00E96955" w:rsidP="00E96955">
      <w:pPr>
        <w:jc w:val="right"/>
        <w:rPr>
          <w:color w:val="000000"/>
          <w:sz w:val="20"/>
        </w:rPr>
      </w:pPr>
      <w:r w:rsidRPr="00F4181E">
        <w:rPr>
          <w:color w:val="000000"/>
          <w:sz w:val="20"/>
        </w:rPr>
        <w:t xml:space="preserve">предоставления муниципальной услуги </w:t>
      </w:r>
    </w:p>
    <w:p w:rsidR="00542AD6" w:rsidRDefault="00542AD6" w:rsidP="00542AD6">
      <w:pPr>
        <w:jc w:val="right"/>
        <w:rPr>
          <w:sz w:val="20"/>
        </w:rPr>
      </w:pPr>
      <w:r w:rsidRPr="00B757F4">
        <w:rPr>
          <w:sz w:val="20"/>
        </w:rPr>
        <w:t>«</w:t>
      </w:r>
      <w:r w:rsidRPr="00002AB4">
        <w:rPr>
          <w:sz w:val="20"/>
        </w:rPr>
        <w:t>Предоставление информации об объектах учета из реестра</w:t>
      </w:r>
    </w:p>
    <w:p w:rsidR="00542AD6" w:rsidRDefault="00542AD6" w:rsidP="00542AD6">
      <w:pPr>
        <w:jc w:val="right"/>
        <w:rPr>
          <w:sz w:val="20"/>
        </w:rPr>
      </w:pPr>
      <w:r w:rsidRPr="00002AB4">
        <w:rPr>
          <w:sz w:val="20"/>
        </w:rPr>
        <w:t xml:space="preserve"> муниципального имущества соответствующего муниципального</w:t>
      </w:r>
    </w:p>
    <w:p w:rsidR="00542AD6" w:rsidRPr="00F4181E" w:rsidRDefault="00542AD6" w:rsidP="00542AD6">
      <w:pPr>
        <w:jc w:val="right"/>
        <w:rPr>
          <w:color w:val="000000"/>
          <w:sz w:val="20"/>
        </w:rPr>
      </w:pPr>
      <w:r w:rsidRPr="00002AB4">
        <w:rPr>
          <w:sz w:val="20"/>
        </w:rPr>
        <w:t xml:space="preserve"> образования в Удмуртской Республике</w:t>
      </w:r>
      <w:r w:rsidRPr="00B757F4">
        <w:rPr>
          <w:sz w:val="20"/>
        </w:rPr>
        <w:t>»</w:t>
      </w:r>
    </w:p>
    <w:p w:rsidR="0012454E" w:rsidRPr="00F4181E" w:rsidRDefault="00E96955" w:rsidP="0012454E">
      <w:pPr>
        <w:jc w:val="right"/>
        <w:rPr>
          <w:color w:val="000000"/>
          <w:sz w:val="20"/>
        </w:rPr>
      </w:pPr>
      <w:r w:rsidRPr="00F4181E">
        <w:rPr>
          <w:color w:val="000000"/>
          <w:sz w:val="20"/>
        </w:rPr>
        <w:t xml:space="preserve"> </w:t>
      </w:r>
    </w:p>
    <w:p w:rsidR="00E96955" w:rsidRPr="00F4181E" w:rsidRDefault="00E96955" w:rsidP="00E96955">
      <w:pPr>
        <w:jc w:val="right"/>
        <w:rPr>
          <w:color w:val="000000"/>
          <w:sz w:val="20"/>
        </w:rPr>
      </w:pPr>
    </w:p>
    <w:p w:rsidR="00E5189A" w:rsidRDefault="00E5189A" w:rsidP="00E5189A">
      <w:pPr>
        <w:pStyle w:val="a9"/>
        <w:widowControl w:val="0"/>
        <w:jc w:val="center"/>
        <w:rPr>
          <w:b/>
          <w:sz w:val="24"/>
          <w:szCs w:val="24"/>
        </w:rPr>
      </w:pPr>
      <w:r>
        <w:rPr>
          <w:b/>
          <w:sz w:val="24"/>
          <w:szCs w:val="24"/>
        </w:rPr>
        <w:t>БЛОК – СХЕМА</w:t>
      </w:r>
    </w:p>
    <w:p w:rsidR="00E5189A" w:rsidRPr="00B71703" w:rsidRDefault="00E5189A" w:rsidP="00E5189A">
      <w:pPr>
        <w:pStyle w:val="a9"/>
        <w:widowControl w:val="0"/>
        <w:jc w:val="center"/>
        <w:rPr>
          <w:b/>
          <w:sz w:val="24"/>
          <w:szCs w:val="24"/>
        </w:rPr>
      </w:pPr>
      <w:r w:rsidRPr="00B71703">
        <w:rPr>
          <w:b/>
          <w:sz w:val="24"/>
          <w:szCs w:val="24"/>
        </w:rPr>
        <w:t xml:space="preserve"> последовательности административных действий </w:t>
      </w:r>
    </w:p>
    <w:p w:rsidR="00E5189A" w:rsidRPr="00B71703" w:rsidRDefault="00E5189A" w:rsidP="00E5189A">
      <w:pPr>
        <w:pStyle w:val="a9"/>
        <w:widowControl w:val="0"/>
        <w:jc w:val="center"/>
        <w:rPr>
          <w:b/>
          <w:sz w:val="24"/>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5604510</wp:posOffset>
                </wp:positionH>
                <wp:positionV relativeFrom="paragraph">
                  <wp:posOffset>167005</wp:posOffset>
                </wp:positionV>
                <wp:extent cx="647700" cy="219075"/>
                <wp:effectExtent l="0" t="0" r="19050" b="2857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9075"/>
                        </a:xfrm>
                        <a:prstGeom prst="rect">
                          <a:avLst/>
                        </a:prstGeom>
                        <a:solidFill>
                          <a:srgbClr val="D8D8D8"/>
                        </a:solidFill>
                        <a:ln w="9525">
                          <a:solidFill>
                            <a:srgbClr val="000000"/>
                          </a:solidFill>
                          <a:miter lim="800000"/>
                          <a:headEnd/>
                          <a:tailEnd/>
                        </a:ln>
                      </wps:spPr>
                      <wps:txbx>
                        <w:txbxContent>
                          <w:p w:rsidR="00875A7C" w:rsidRPr="006A3FBD" w:rsidRDefault="00875A7C" w:rsidP="006A3FBD">
                            <w:pPr>
                              <w:jc w:val="center"/>
                              <w:rPr>
                                <w:sz w:val="20"/>
                              </w:rPr>
                            </w:pPr>
                            <w:r w:rsidRPr="006A3FBD">
                              <w:rPr>
                                <w:sz w:val="20"/>
                              </w:rPr>
                              <w:t>1 д</w:t>
                            </w:r>
                            <w:r>
                              <w:rPr>
                                <w:sz w:val="20"/>
                              </w:rPr>
                              <w:t>ень</w:t>
                            </w:r>
                          </w:p>
                          <w:p w:rsidR="00875A7C" w:rsidRPr="00851C55" w:rsidRDefault="00875A7C" w:rsidP="00E5189A">
                            <w:pPr>
                              <w:jc w:val="center"/>
                            </w:pPr>
                            <w:r>
                              <w:t>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left:0;text-align:left;margin-left:441.3pt;margin-top:13.15pt;width:51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" fillcolor="#d8d8d8">
                <v:textbox>
                  <w:txbxContent>
                    <w:p w:rsidR="00875A7C" w:rsidRPr="006A3FBD" w:rsidRDefault="00875A7C" w:rsidP="006A3FBD">
                      <w:pPr>
                        <w:jc w:val="center"/>
                        <w:rPr>
                          <w:sz w:val="20"/>
                        </w:rPr>
                      </w:pPr>
                      <w:r w:rsidRPr="006A3FBD">
                        <w:rPr>
                          <w:sz w:val="20"/>
                        </w:rPr>
                        <w:t>1 д</w:t>
                      </w:r>
                      <w:r>
                        <w:rPr>
                          <w:sz w:val="20"/>
                        </w:rPr>
                        <w:t>ень</w:t>
                      </w:r>
                    </w:p>
                    <w:p w:rsidR="00875A7C" w:rsidRPr="00851C55" w:rsidRDefault="00875A7C" w:rsidP="00E5189A">
                      <w:pPr>
                        <w:jc w:val="center"/>
                      </w:pPr>
                      <w:r>
                        <w:t>дня</w:t>
                      </w:r>
                    </w:p>
                  </w:txbxContent>
                </v:textbox>
              </v:rect>
            </w:pict>
          </mc:Fallback>
        </mc:AlternateContent>
      </w:r>
      <w:r w:rsidRPr="00B71703">
        <w:rPr>
          <w:b/>
          <w:sz w:val="24"/>
          <w:szCs w:val="24"/>
        </w:rPr>
        <w:t>при предоставлении муниципальной услуги</w:t>
      </w:r>
    </w:p>
    <w:p w:rsidR="00E5189A" w:rsidRPr="00B71703" w:rsidRDefault="00E5189A" w:rsidP="00E5189A">
      <w:pPr>
        <w:pStyle w:val="a9"/>
        <w:widowControl w:val="0"/>
        <w:jc w:val="center"/>
        <w:rPr>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156210</wp:posOffset>
                </wp:positionH>
                <wp:positionV relativeFrom="paragraph">
                  <wp:posOffset>137795</wp:posOffset>
                </wp:positionV>
                <wp:extent cx="390525" cy="3038475"/>
                <wp:effectExtent l="0" t="0" r="28575" b="285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38475"/>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sidRPr="004C2B5A">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7" style="position:absolute;left:0;text-align:left;margin-left:12.3pt;margin-top:10.85pt;width:30.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" fillcolor="#d8d8d8">
                <v:textbox style="layout-flow:vertical;mso-layout-flow-alt:bottom-to-top">
                  <w:txbxContent>
                    <w:p w:rsidR="00875A7C" w:rsidRPr="004C2B5A" w:rsidRDefault="00875A7C" w:rsidP="00E5189A">
                      <w:pPr>
                        <w:jc w:val="center"/>
                        <w:rPr>
                          <w:sz w:val="20"/>
                        </w:rPr>
                      </w:pPr>
                      <w:r w:rsidRPr="004C2B5A">
                        <w:rPr>
                          <w:sz w:val="20"/>
                        </w:rPr>
                        <w:t>1 день</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1975485</wp:posOffset>
                </wp:positionH>
                <wp:positionV relativeFrom="paragraph">
                  <wp:posOffset>140970</wp:posOffset>
                </wp:positionV>
                <wp:extent cx="3516630" cy="507365"/>
                <wp:effectExtent l="0" t="0" r="26670" b="2603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">
                <v:textbox>
                  <w:txbxContent>
                    <w:p w:rsidR="00875A7C" w:rsidRPr="004D1B98" w:rsidRDefault="00875A7C" w:rsidP="00E5189A">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664845</wp:posOffset>
                </wp:positionH>
                <wp:positionV relativeFrom="paragraph">
                  <wp:posOffset>140970</wp:posOffset>
                </wp:positionV>
                <wp:extent cx="1154430" cy="297180"/>
                <wp:effectExtent l="0" t="0" r="26670" b="2667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cr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bRpytRAgAAYQQAAA4AAAAAAAAAAAAAAAAALgIAAGRycy9lMm9Eb2MueG1sUEsBAi0AFAAG&#10;AAgAAAAhAIAwbHPeAAAACQEAAA8AAAAAAAAAAAAAAAAAqwQAAGRycy9kb3ducmV2LnhtbFBLBQYA&#10;AAAABAAEAPMAAAC2BQAAAAA=&#10;">
                <v:textbox>
                  <w:txbxContent>
                    <w:p w:rsidR="00875A7C" w:rsidRPr="004D1B98" w:rsidRDefault="00875A7C" w:rsidP="00E5189A">
                      <w:pPr>
                        <w:jc w:val="center"/>
                        <w:rPr>
                          <w:sz w:val="24"/>
                          <w:szCs w:val="24"/>
                        </w:rPr>
                      </w:pPr>
                      <w:r w:rsidRPr="004D1B98">
                        <w:rPr>
                          <w:sz w:val="24"/>
                          <w:szCs w:val="24"/>
                        </w:rPr>
                        <w:t>Заявитель</w:t>
                      </w:r>
                    </w:p>
                  </w:txbxContent>
                </v:textbox>
              </v:rect>
            </w:pict>
          </mc:Fallback>
        </mc:AlternateContent>
      </w:r>
    </w:p>
    <w:p w:rsidR="00E5189A" w:rsidRPr="00B71703" w:rsidRDefault="006A3FBD" w:rsidP="00E5189A">
      <w:pPr>
        <w:pStyle w:val="a9"/>
        <w:widowControl w:val="0"/>
        <w:jc w:val="center"/>
        <w:rPr>
          <w:sz w:val="24"/>
          <w:szCs w:val="24"/>
        </w:rPr>
      </w:pPr>
      <w:r>
        <w:rPr>
          <w:noProof/>
        </w:rPr>
        <mc:AlternateContent>
          <mc:Choice Requires="wps">
            <w:drawing>
              <wp:anchor distT="0" distB="0" distL="114299" distR="114299" simplePos="0" relativeHeight="251693056" behindDoc="0" locked="0" layoutInCell="1" allowOverlap="1" wp14:anchorId="2DA660AD" wp14:editId="62D7863E">
                <wp:simplePos x="0" y="0"/>
                <wp:positionH relativeFrom="column">
                  <wp:posOffset>1262380</wp:posOffset>
                </wp:positionH>
                <wp:positionV relativeFrom="paragraph">
                  <wp:posOffset>190500</wp:posOffset>
                </wp:positionV>
                <wp:extent cx="0" cy="379095"/>
                <wp:effectExtent l="76200" t="0" r="95250" b="5905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4pt,15pt" to="99.4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">
                <v:stroke endarrow="block"/>
              </v:line>
            </w:pict>
          </mc:Fallback>
        </mc:AlternateContent>
      </w:r>
      <w:r w:rsidR="00E5189A">
        <w:rPr>
          <w:noProof/>
        </w:rPr>
        <mc:AlternateContent>
          <mc:Choice Requires="wps">
            <w:drawing>
              <wp:anchor distT="0" distB="0" distL="114300" distR="114300" simplePos="0" relativeHeight="251694080" behindDoc="0" locked="0" layoutInCell="1" allowOverlap="1" wp14:anchorId="614D19A2" wp14:editId="65DD44F9">
                <wp:simplePos x="0" y="0"/>
                <wp:positionH relativeFrom="column">
                  <wp:posOffset>6142990</wp:posOffset>
                </wp:positionH>
                <wp:positionV relativeFrom="paragraph">
                  <wp:posOffset>156210</wp:posOffset>
                </wp:positionV>
                <wp:extent cx="0" cy="2419350"/>
                <wp:effectExtent l="0" t="0" r="1905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7pt,12.3pt" to="483.7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"/>
            </w:pict>
          </mc:Fallback>
        </mc:AlternateContent>
      </w:r>
      <w:r w:rsidR="00E5189A">
        <w:rPr>
          <w:noProof/>
        </w:rPr>
        <mc:AlternateContent>
          <mc:Choice Requires="wps">
            <w:drawing>
              <wp:anchor distT="4294967295" distB="4294967295" distL="114300" distR="114300" simplePos="0" relativeHeight="251697152" behindDoc="0" locked="0" layoutInCell="1" allowOverlap="1" wp14:anchorId="74ABFE96" wp14:editId="0552C38C">
                <wp:simplePos x="0" y="0"/>
                <wp:positionH relativeFrom="column">
                  <wp:posOffset>5439410</wp:posOffset>
                </wp:positionH>
                <wp:positionV relativeFrom="paragraph">
                  <wp:posOffset>133349</wp:posOffset>
                </wp:positionV>
                <wp:extent cx="695960" cy="0"/>
                <wp:effectExtent l="38100" t="76200" r="0" b="952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flip:x 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E6cVNNtAgAAjwQAAA4AAAAAAAAAAAAAAAAA&#10;LgIAAGRycy9lMm9Eb2MueG1sUEsBAi0AFAAGAAgAAAAhAASPYe3dAAAACQEAAA8AAAAAAAAAAAAA&#10;AAAAxwQAAGRycy9kb3ducmV2LnhtbFBLBQYAAAAABAAEAPMAAADRBQAAAAA=&#10;">
                <v:stroke endarrow="block"/>
              </v:line>
            </w:pict>
          </mc:Fallback>
        </mc:AlternateContent>
      </w:r>
    </w:p>
    <w:p w:rsidR="00E5189A" w:rsidRPr="00B71703" w:rsidRDefault="006A3FBD" w:rsidP="00E5189A">
      <w:pPr>
        <w:pStyle w:val="a9"/>
        <w:widowControl w:val="0"/>
        <w:jc w:val="center"/>
        <w:rPr>
          <w:sz w:val="24"/>
          <w:szCs w:val="24"/>
        </w:rPr>
      </w:pPr>
      <w:r>
        <w:rPr>
          <w:noProof/>
        </w:rPr>
        <mc:AlternateContent>
          <mc:Choice Requires="wps">
            <w:drawing>
              <wp:anchor distT="0" distB="0" distL="114299" distR="114299" simplePos="0" relativeHeight="251696128" behindDoc="0" locked="0" layoutInCell="1" allowOverlap="1" wp14:anchorId="5324797F" wp14:editId="3955DA59">
                <wp:simplePos x="0" y="0"/>
                <wp:positionH relativeFrom="column">
                  <wp:posOffset>3805555</wp:posOffset>
                </wp:positionH>
                <wp:positionV relativeFrom="paragraph">
                  <wp:posOffset>147955</wp:posOffset>
                </wp:positionV>
                <wp:extent cx="0" cy="168910"/>
                <wp:effectExtent l="76200" t="0" r="57150" b="5969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65pt,11.65pt" to="299.6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RK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">
                <v:stroke endarrow="block"/>
              </v:line>
            </w:pict>
          </mc:Fallback>
        </mc:AlternateContent>
      </w:r>
    </w:p>
    <w:p w:rsidR="00E5189A" w:rsidRPr="00B71703" w:rsidRDefault="006A3FBD" w:rsidP="00E5189A">
      <w:pPr>
        <w:jc w:val="right"/>
        <w:rPr>
          <w:b/>
          <w:color w:val="FF0000"/>
          <w:sz w:val="24"/>
          <w:szCs w:val="24"/>
        </w:rPr>
      </w:pPr>
      <w:r>
        <w:rPr>
          <w:noProof/>
        </w:rPr>
        <mc:AlternateContent>
          <mc:Choice Requires="wps">
            <w:drawing>
              <wp:anchor distT="0" distB="0" distL="114300" distR="114300" simplePos="0" relativeHeight="251665408" behindDoc="0" locked="0" layoutInCell="1" allowOverlap="1" wp14:anchorId="66B64849" wp14:editId="79FFFAE6">
                <wp:simplePos x="0" y="0"/>
                <wp:positionH relativeFrom="column">
                  <wp:posOffset>632460</wp:posOffset>
                </wp:positionH>
                <wp:positionV relativeFrom="paragraph">
                  <wp:posOffset>123825</wp:posOffset>
                </wp:positionV>
                <wp:extent cx="4911090" cy="464820"/>
                <wp:effectExtent l="0" t="0" r="22860" b="1143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46482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30" style="position:absolute;left:0;text-align:left;margin-left:49.8pt;margin-top:9.75pt;width:386.7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">
                <v:textbox>
                  <w:txbxContent>
                    <w:p w:rsidR="00875A7C" w:rsidRPr="004D1B98" w:rsidRDefault="00875A7C" w:rsidP="00E5189A">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E5189A" w:rsidRPr="00B71703" w:rsidRDefault="00E5189A" w:rsidP="00E5189A">
      <w:pPr>
        <w:jc w:val="right"/>
        <w:rPr>
          <w:b/>
          <w:color w:val="FF0000"/>
          <w:sz w:val="24"/>
          <w:szCs w:val="24"/>
        </w:rPr>
      </w:pP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r>
        <w:rPr>
          <w:noProof/>
        </w:rPr>
        <mc:AlternateContent>
          <mc:Choice Requires="wps">
            <w:drawing>
              <wp:anchor distT="0" distB="0" distL="114299" distR="114299" simplePos="0" relativeHeight="251698176" behindDoc="0" locked="0" layoutInCell="1" allowOverlap="1">
                <wp:simplePos x="0" y="0"/>
                <wp:positionH relativeFrom="column">
                  <wp:posOffset>3101339</wp:posOffset>
                </wp:positionH>
                <wp:positionV relativeFrom="paragraph">
                  <wp:posOffset>57150</wp:posOffset>
                </wp:positionV>
                <wp:extent cx="0" cy="175260"/>
                <wp:effectExtent l="0" t="0" r="19050" b="1524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x;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bg/zlUAgAAYwQAAA4AAAAAAAAAAAAAAAAALgIAAGRycy9lMm9Eb2MueG1sUEsBAi0AFAAG&#10;AAgAAAAhANbymsvbAAAACAEAAA8AAAAAAAAAAAAAAAAArgQAAGRycy9kb3ducmV2LnhtbFBLBQYA&#10;AAAABAAEAPMAAAC2BQAAAAA=&#10;"/>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4920614</wp:posOffset>
                </wp:positionH>
                <wp:positionV relativeFrom="paragraph">
                  <wp:posOffset>68580</wp:posOffset>
                </wp:positionV>
                <wp:extent cx="0" cy="182880"/>
                <wp:effectExtent l="0" t="0" r="19050" b="2667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C4xoDjVAIAAGMEAAAOAAAAAAAAAAAAAAAAAC4CAABkcnMvZTJvRG9jLnhtbFBLAQItABQA&#10;BgAIAAAAIQAYmEzS3AAAAAkBAAAPAAAAAAAAAAAAAAAAAK4EAABkcnMvZG93bnJldi54bWxQSwUG&#10;AAAAAAQABADzAAAAtwUAAAAA&#10;"/>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2167889</wp:posOffset>
                </wp:positionH>
                <wp:positionV relativeFrom="paragraph">
                  <wp:posOffset>59055</wp:posOffset>
                </wp:positionV>
                <wp:extent cx="0" cy="548640"/>
                <wp:effectExtent l="0" t="0" r="19050" b="2286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uSMRv08CAABZBAAADgAAAAAAAAAAAAAAAAAuAgAAZHJzL2Uyb0RvYy54bWxQSwECLQAUAAYACAAA&#10;ACEA/uEMvdwAAAAIAQAADwAAAAAAAAAAAAAAAACpBAAAZHJzL2Rvd25yZXYueG1sUEsFBgAAAAAE&#10;AAQA8wAAALIFAAAAAA==&#10;"/>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996314</wp:posOffset>
                </wp:positionH>
                <wp:positionV relativeFrom="paragraph">
                  <wp:posOffset>59055</wp:posOffset>
                </wp:positionV>
                <wp:extent cx="0" cy="173355"/>
                <wp:effectExtent l="0" t="0" r="19050" b="1714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ywNllQCAABjBAAADgAAAAAAAAAAAAAAAAAuAgAAZHJzL2Uyb0RvYy54bWxQSwECLQAUAAYA&#10;CAAAACEAqTu0mdoAAAAIAQAADwAAAAAAAAAAAAAAAACuBAAAZHJzL2Rvd25yZXYueG1sUEsFBgAA&#10;AAAEAAQA8wAAALUFAAAAAA==&#10;"/>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1729739</wp:posOffset>
                </wp:positionH>
                <wp:positionV relativeFrom="paragraph">
                  <wp:posOffset>59055</wp:posOffset>
                </wp:positionV>
                <wp:extent cx="0" cy="173355"/>
                <wp:effectExtent l="0" t="0" r="19050" b="1714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"/>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300" distR="114300" simplePos="0" relativeHeight="251669504" behindDoc="0" locked="0" layoutInCell="1" allowOverlap="1" wp14:anchorId="22C3C8BA" wp14:editId="4BF851D3">
                <wp:simplePos x="0" y="0"/>
                <wp:positionH relativeFrom="column">
                  <wp:posOffset>4191000</wp:posOffset>
                </wp:positionH>
                <wp:positionV relativeFrom="paragraph">
                  <wp:posOffset>76200</wp:posOffset>
                </wp:positionV>
                <wp:extent cx="1461135" cy="476250"/>
                <wp:effectExtent l="0" t="0" r="24765"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v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CINV+vUgIAAGEEAAAOAAAAAAAAAAAAAAAAAC4CAABkcnMvZTJvRG9jLnhtbFBLAQItABQA&#10;BgAIAAAAIQDp16dp3gAAAAkBAAAPAAAAAAAAAAAAAAAAAKwEAABkcnMvZG93bnJldi54bWxQSwUG&#10;AAAAAAQABADzAAAAtwUAAAAA&#10;">
                <v:textbox>
                  <w:txbxContent>
                    <w:p w:rsidR="00875A7C" w:rsidRPr="004D1B98" w:rsidRDefault="00875A7C" w:rsidP="00E5189A">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067E5B8" wp14:editId="7CE4840E">
                <wp:simplePos x="0" y="0"/>
                <wp:positionH relativeFrom="column">
                  <wp:posOffset>2423160</wp:posOffset>
                </wp:positionH>
                <wp:positionV relativeFrom="paragraph">
                  <wp:posOffset>76200</wp:posOffset>
                </wp:positionV>
                <wp:extent cx="1543050" cy="426720"/>
                <wp:effectExtent l="0" t="0" r="19050" b="1143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A2i7URRAgAAYQQAAA4AAAAAAAAAAAAAAAAALgIAAGRycy9lMm9Eb2MueG1sUEsBAi0AFAAG&#10;AAgAAAAhAN1L/P3eAAAACQEAAA8AAAAAAAAAAAAAAAAAqwQAAGRycy9kb3ducmV2LnhtbFBLBQYA&#10;AAAABAAEAPMAAAC2BQAAAAA=&#10;">
                <v:textbox>
                  <w:txbxContent>
                    <w:p w:rsidR="00875A7C" w:rsidRPr="004D1B98" w:rsidRDefault="00875A7C" w:rsidP="00E5189A">
                      <w:pPr>
                        <w:jc w:val="center"/>
                        <w:rPr>
                          <w:sz w:val="24"/>
                          <w:szCs w:val="24"/>
                        </w:rPr>
                      </w:pPr>
                      <w:r w:rsidRPr="004D1B98">
                        <w:rPr>
                          <w:sz w:val="24"/>
                          <w:szCs w:val="24"/>
                        </w:rPr>
                        <w:t>электронной почты</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5AB0079" wp14:editId="6C3E17AB">
                <wp:simplePos x="0" y="0"/>
                <wp:positionH relativeFrom="column">
                  <wp:posOffset>1421765</wp:posOffset>
                </wp:positionH>
                <wp:positionV relativeFrom="paragraph">
                  <wp:posOffset>57150</wp:posOffset>
                </wp:positionV>
                <wp:extent cx="629920" cy="293370"/>
                <wp:effectExtent l="0" t="0" r="17780" b="1143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HT/D4RSAgAAYAQAAA4AAAAAAAAAAAAAAAAALgIAAGRycy9lMm9Eb2MueG1sUEsBAi0AFAAG&#10;AAgAAAAhAIkNsqndAAAACAEAAA8AAAAAAAAAAAAAAAAArAQAAGRycy9kb3ducmV2LnhtbFBLBQYA&#10;AAAABAAEAPMAAAC2BQAAAAA=&#10;">
                <v:textbox>
                  <w:txbxContent>
                    <w:p w:rsidR="00875A7C" w:rsidRPr="004D1B98" w:rsidRDefault="00875A7C" w:rsidP="00E5189A">
                      <w:pPr>
                        <w:jc w:val="center"/>
                        <w:rPr>
                          <w:sz w:val="24"/>
                          <w:szCs w:val="24"/>
                        </w:rPr>
                      </w:pPr>
                      <w:r w:rsidRPr="004D1B98">
                        <w:rPr>
                          <w:sz w:val="24"/>
                          <w:szCs w:val="24"/>
                        </w:rPr>
                        <w:t>почты</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51EE2AD" wp14:editId="2CEABB86">
                <wp:simplePos x="0" y="0"/>
                <wp:positionH relativeFrom="column">
                  <wp:posOffset>664845</wp:posOffset>
                </wp:positionH>
                <wp:positionV relativeFrom="paragraph">
                  <wp:posOffset>57150</wp:posOffset>
                </wp:positionV>
                <wp:extent cx="680720" cy="769620"/>
                <wp:effectExtent l="0" t="0" r="24130" b="1143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Bm&#10;yfFsTgIAAGAEAAAOAAAAAAAAAAAAAAAAAC4CAABkcnMvZTJvRG9jLnhtbFBLAQItABQABgAIAAAA&#10;IQAroUr33AAAAAkBAAAPAAAAAAAAAAAAAAAAAKgEAABkcnMvZG93bnJldi54bWxQSwUGAAAAAAQA&#10;BADzAAAAsQUAAAAA&#10;">
                <v:textbox>
                  <w:txbxContent>
                    <w:p w:rsidR="00875A7C" w:rsidRPr="004D1B98" w:rsidRDefault="00875A7C" w:rsidP="00E5189A">
                      <w:pPr>
                        <w:jc w:val="center"/>
                        <w:rPr>
                          <w:sz w:val="24"/>
                          <w:szCs w:val="24"/>
                        </w:rPr>
                      </w:pPr>
                      <w:r w:rsidRPr="004D1B98">
                        <w:rPr>
                          <w:sz w:val="24"/>
                          <w:szCs w:val="24"/>
                        </w:rPr>
                        <w:t>личной явки гражданина</w:t>
                      </w:r>
                    </w:p>
                  </w:txbxContent>
                </v:textbox>
              </v:rect>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299" distR="114299" simplePos="0" relativeHeight="251671552" behindDoc="0" locked="0" layoutInCell="1" allowOverlap="1">
                <wp:simplePos x="0" y="0"/>
                <wp:positionH relativeFrom="column">
                  <wp:posOffset>1539239</wp:posOffset>
                </wp:positionH>
                <wp:positionV relativeFrom="paragraph">
                  <wp:posOffset>162560</wp:posOffset>
                </wp:positionV>
                <wp:extent cx="0" cy="927735"/>
                <wp:effectExtent l="76200" t="0" r="76200" b="6286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VKPMhhAgAAewQAAA4AAAAAAAAAAAAAAAAALgIAAGRycy9l&#10;Mm9Eb2MueG1sUEsBAi0AFAAGAAgAAAAhAMhwQ7rgAAAACgEAAA8AAAAAAAAAAAAAAAAAuwQAAGRy&#10;cy9kb3ducmV2LnhtbFBLBQYAAAAABAAEAPMAAADIBQAAAAA=&#10;">
                <v:stroke endarrow="block"/>
              </v:line>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299" distR="114299" simplePos="0" relativeHeight="251679744" behindDoc="0" locked="0" layoutInCell="1" allowOverlap="1">
                <wp:simplePos x="0" y="0"/>
                <wp:positionH relativeFrom="column">
                  <wp:posOffset>3101339</wp:posOffset>
                </wp:positionH>
                <wp:positionV relativeFrom="paragraph">
                  <wp:posOffset>140970</wp:posOffset>
                </wp:positionV>
                <wp:extent cx="0" cy="293370"/>
                <wp:effectExtent l="76200" t="0" r="57150" b="4953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1612265</wp:posOffset>
                </wp:positionH>
                <wp:positionV relativeFrom="paragraph">
                  <wp:posOffset>81915</wp:posOffset>
                </wp:positionV>
                <wp:extent cx="746125" cy="293370"/>
                <wp:effectExtent l="0" t="0" r="15875"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13I0Yk8CAABhBAAADgAAAAAAAAAAAAAAAAAuAgAAZHJzL2Uyb0RvYy54bWxQSwECLQAUAAYA&#10;CAAAACEAw1Cyxt8AAAAJAQAADwAAAAAAAAAAAAAAAACpBAAAZHJzL2Rvd25yZXYueG1sUEsFBgAA&#10;AAAEAAQA8wAAALUFAAAAAA==&#10;">
                <v:textbox>
                  <w:txbxContent>
                    <w:p w:rsidR="00875A7C" w:rsidRPr="004D1B98" w:rsidRDefault="00875A7C" w:rsidP="00E5189A">
                      <w:pPr>
                        <w:jc w:val="center"/>
                        <w:rPr>
                          <w:sz w:val="24"/>
                          <w:szCs w:val="24"/>
                        </w:rPr>
                      </w:pPr>
                      <w:r w:rsidRPr="004D1B98">
                        <w:rPr>
                          <w:sz w:val="24"/>
                          <w:szCs w:val="24"/>
                        </w:rPr>
                        <w:t>курьера</w:t>
                      </w:r>
                    </w:p>
                  </w:txbxContent>
                </v:textbox>
              </v:rect>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3794760</wp:posOffset>
                </wp:positionH>
                <wp:positionV relativeFrom="paragraph">
                  <wp:posOffset>36830</wp:posOffset>
                </wp:positionV>
                <wp:extent cx="424815" cy="228600"/>
                <wp:effectExtent l="38100" t="0" r="32385"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48B2hbwIAAIoEAAAOAAAAAAAAAAAA&#10;AAAAAC4CAABkcnMvZTJvRG9jLnhtbFBLAQItABQABgAIAAAAIQAsSey53wAAAAgBAAAPAAAAAAAA&#10;AAAAAAAAAMkEAABkcnMvZG93bnJldi54bWxQSwUGAAAAAAQABADzAAAA1Q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27305</wp:posOffset>
                </wp:positionV>
                <wp:extent cx="1522730" cy="398780"/>
                <wp:effectExtent l="38100" t="0" r="20320" b="7747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">
                <v:stroke endarrow="block"/>
              </v:line>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2442210</wp:posOffset>
                </wp:positionH>
                <wp:positionV relativeFrom="paragraph">
                  <wp:posOffset>90170</wp:posOffset>
                </wp:positionV>
                <wp:extent cx="1443990" cy="293370"/>
                <wp:effectExtent l="0" t="0" r="22860" b="1143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">
                <v:textbox>
                  <w:txbxContent>
                    <w:p w:rsidR="00875A7C" w:rsidRPr="004D1B98" w:rsidRDefault="00875A7C" w:rsidP="00E5189A">
                      <w:pPr>
                        <w:jc w:val="center"/>
                        <w:rPr>
                          <w:sz w:val="24"/>
                          <w:szCs w:val="24"/>
                        </w:rPr>
                      </w:pPr>
                      <w:r w:rsidRPr="004D1B98">
                        <w:rPr>
                          <w:sz w:val="24"/>
                          <w:szCs w:val="24"/>
                        </w:rPr>
                        <w:t>Распечатка</w:t>
                      </w:r>
                    </w:p>
                  </w:txbxContent>
                </v:textbox>
              </v:rect>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996314</wp:posOffset>
                </wp:positionH>
                <wp:positionV relativeFrom="paragraph">
                  <wp:posOffset>109855</wp:posOffset>
                </wp:positionV>
                <wp:extent cx="0" cy="454660"/>
                <wp:effectExtent l="76200" t="0" r="57150" b="5969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Bk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PFAgGRiAgAAewQAAA4AAAAAAAAAAAAAAAAALgIAAGRycy9l&#10;Mm9Eb2MueG1sUEsBAi0AFAAGAAgAAAAhAKPunazfAAAACQEAAA8AAAAAAAAAAAAAAAAAvAQAAGRy&#10;cy9kb3ducmV2LnhtbFBLBQYAAAAABAAEAPMAAADIBQAAAAA=&#10;">
                <v:stroke endarrow="block"/>
              </v:line>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2167889</wp:posOffset>
                </wp:positionH>
                <wp:positionV relativeFrom="paragraph">
                  <wp:posOffset>60325</wp:posOffset>
                </wp:positionV>
                <wp:extent cx="0" cy="504190"/>
                <wp:effectExtent l="76200" t="0" r="76200" b="482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COYwIAAHsEAAAOAAAAZHJzL2Uyb0RvYy54bWysVM1uEzEQviPxDpbv6e6GTdq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m20I5jAgAAewQAAA4AAAAAAAAAAAAAAAAALgIAAGRycy9l&#10;Mm9Eb2MueG1sUEsBAi0AFAAGAAgAAAAhAK6Qm+veAAAACAEAAA8AAAAAAAAAAAAAAAAAvQQAAGRy&#10;cy9kb3ducmV2LnhtbFBLBQYAAAAABAAEAPMAAADIBQAAAAA=&#10;">
                <v:stroke endarrow="block"/>
              </v:line>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r>
        <w:rPr>
          <w:noProof/>
        </w:rPr>
        <mc:AlternateContent>
          <mc:Choice Requires="wps">
            <w:drawing>
              <wp:anchor distT="0" distB="0" distL="114299" distR="114299" simplePos="0" relativeHeight="251686912" behindDoc="0" locked="0" layoutInCell="1" allowOverlap="1">
                <wp:simplePos x="0" y="0"/>
                <wp:positionH relativeFrom="column">
                  <wp:posOffset>3101339</wp:posOffset>
                </wp:positionH>
                <wp:positionV relativeFrom="paragraph">
                  <wp:posOffset>27305</wp:posOffset>
                </wp:positionV>
                <wp:extent cx="0" cy="156845"/>
                <wp:effectExtent l="76200" t="0" r="57150" b="527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nr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I9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">
                <v:stroke endarrow="block"/>
              </v:line>
            </w:pict>
          </mc:Fallback>
        </mc:AlternateContent>
      </w:r>
    </w:p>
    <w:p w:rsidR="00E5189A" w:rsidRPr="00B71703" w:rsidRDefault="00E5189A" w:rsidP="00E5189A">
      <w:pPr>
        <w:jc w:val="right"/>
        <w:rPr>
          <w:b/>
          <w:color w:val="FF0000"/>
          <w:spacing w:val="-6"/>
          <w:sz w:val="24"/>
          <w:szCs w:val="24"/>
        </w:rPr>
      </w:pPr>
      <w:r>
        <w:rPr>
          <w:noProof/>
        </w:rPr>
        <mc:AlternateContent>
          <mc:Choice Requires="wps">
            <w:drawing>
              <wp:anchor distT="0" distB="0" distL="114300" distR="114300" simplePos="0" relativeHeight="251660288" behindDoc="0" locked="0" layoutInCell="1" allowOverlap="1" wp14:anchorId="290C3658" wp14:editId="548D8E1B">
                <wp:simplePos x="0" y="0"/>
                <wp:positionH relativeFrom="column">
                  <wp:posOffset>664845</wp:posOffset>
                </wp:positionH>
                <wp:positionV relativeFrom="paragraph">
                  <wp:posOffset>36830</wp:posOffset>
                </wp:positionV>
                <wp:extent cx="5053965" cy="531495"/>
                <wp:effectExtent l="0" t="0" r="13335" b="209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">
                <v:textbox>
                  <w:txbxContent>
                    <w:p w:rsidR="00875A7C" w:rsidRPr="004D1B98" w:rsidRDefault="00875A7C" w:rsidP="00E5189A">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Pr>
          <w:noProof/>
        </w:rPr>
        <mc:AlternateContent>
          <mc:Choice Requires="wps">
            <w:drawing>
              <wp:anchor distT="4294967295" distB="4294967295" distL="114300" distR="114300" simplePos="0" relativeHeight="251659264" behindDoc="0" locked="0" layoutInCell="1" allowOverlap="1" wp14:anchorId="55918E3B" wp14:editId="4C0A40E7">
                <wp:simplePos x="0" y="0"/>
                <wp:positionH relativeFrom="column">
                  <wp:posOffset>5718810</wp:posOffset>
                </wp:positionH>
                <wp:positionV relativeFrom="paragraph">
                  <wp:posOffset>145414</wp:posOffset>
                </wp:positionV>
                <wp:extent cx="416560" cy="0"/>
                <wp:effectExtent l="0" t="0" r="2159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WTg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R&#10;WlyWTgIAAFkEAAAOAAAAAAAAAAAAAAAAAC4CAABkcnMvZTJvRG9jLnhtbFBLAQItABQABgAIAAAA&#10;IQDgu5kI3AAAAAkBAAAPAAAAAAAAAAAAAAAAAKgEAABkcnMvZG93bnJldi54bWxQSwUGAAAAAAQA&#10;BADzAAAAsQUAAAAA&#10;"/>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3122294</wp:posOffset>
                </wp:positionH>
                <wp:positionV relativeFrom="paragraph">
                  <wp:posOffset>46355</wp:posOffset>
                </wp:positionV>
                <wp:extent cx="0" cy="314960"/>
                <wp:effectExtent l="76200" t="0" r="76200" b="6604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NU0PyYwIAAHsEAAAOAAAAAAAAAAAAAAAAAC4CAABkcnMv&#10;ZTJvRG9jLnhtbFBLAQItABQABgAIAAAAIQDZhpdW3wAAAAgBAAAPAAAAAAAAAAAAAAAAAL0EAABk&#10;cnMvZG93bnJldi54bWxQSwUGAAAAAAQABADzAAAAyQUAAAAA&#10;">
                <v:stroke endarrow="block"/>
              </v:line>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6350</wp:posOffset>
                </wp:positionV>
                <wp:extent cx="5059045" cy="504825"/>
                <wp:effectExtent l="0" t="0" r="27305"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875A7C" w:rsidRPr="004D1B98" w:rsidRDefault="00875A7C" w:rsidP="00E5189A">
                            <w:pPr>
                              <w:jc w:val="center"/>
                              <w:rPr>
                                <w:sz w:val="24"/>
                                <w:szCs w:val="24"/>
                              </w:rPr>
                            </w:pPr>
                            <w:bookmarkStart w:id="42" w:name="_Hlk14269014"/>
                            <w:bookmarkStart w:id="43" w:name="_Hlk14269015"/>
                            <w:bookmarkStart w:id="44" w:name="_Hlk14269016"/>
                            <w:bookmarkStart w:id="45"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2"/>
                            <w:bookmarkEnd w:id="43"/>
                            <w:bookmarkEnd w:id="44"/>
                            <w:bookmarkEnd w:id="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8"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8d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h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CyWbx1PAgAAYgQAAA4AAAAAAAAAAAAAAAAALgIAAGRycy9lMm9Eb2MueG1sUEsBAi0AFAAGAAgA&#10;AAAhABbn1ijdAAAACAEAAA8AAAAAAAAAAAAAAAAAqQQAAGRycy9kb3ducmV2LnhtbFBLBQYAAAAA&#10;BAAEAPMAAACzBQAAAAA=&#10;">
                <v:textbox>
                  <w:txbxContent>
                    <w:p w:rsidR="00875A7C" w:rsidRPr="004D1B98" w:rsidRDefault="00875A7C" w:rsidP="00E5189A">
                      <w:pPr>
                        <w:jc w:val="center"/>
                        <w:rPr>
                          <w:sz w:val="24"/>
                          <w:szCs w:val="24"/>
                        </w:rPr>
                      </w:pPr>
                      <w:bookmarkStart w:id="46" w:name="_Hlk14269014"/>
                      <w:bookmarkStart w:id="47" w:name="_Hlk14269015"/>
                      <w:bookmarkStart w:id="48" w:name="_Hlk14269016"/>
                      <w:bookmarkStart w:id="49"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6"/>
                      <w:bookmarkEnd w:id="47"/>
                      <w:bookmarkEnd w:id="48"/>
                      <w:bookmarkEnd w:id="49"/>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25400</wp:posOffset>
                </wp:positionV>
                <wp:extent cx="314325" cy="647700"/>
                <wp:effectExtent l="0" t="0" r="28575"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47700"/>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Pr>
                                <w:sz w:val="20"/>
                              </w:rPr>
                              <w:t>1день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9" style="position:absolute;left:0;text-align:left;margin-left:12.45pt;margin-top:2pt;width:24.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" fillcolor="#d8d8d8">
                <v:textbox style="layout-flow:vertical;mso-layout-flow-alt:bottom-to-top">
                  <w:txbxContent>
                    <w:p w:rsidR="00875A7C" w:rsidRPr="004C2B5A" w:rsidRDefault="00875A7C" w:rsidP="00E5189A">
                      <w:pPr>
                        <w:jc w:val="center"/>
                        <w:rPr>
                          <w:sz w:val="20"/>
                        </w:rPr>
                      </w:pPr>
                      <w:r>
                        <w:rPr>
                          <w:sz w:val="20"/>
                        </w:rPr>
                        <w:t>1день</w:t>
                      </w:r>
                    </w:p>
                  </w:txbxContent>
                </v:textbox>
              </v:rect>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rPr>
          <w:spacing w:val="-6"/>
          <w:sz w:val="24"/>
          <w:szCs w:val="24"/>
        </w:rPr>
      </w:pPr>
      <w:r>
        <w:rPr>
          <w:noProof/>
        </w:rPr>
        <mc:AlternateContent>
          <mc:Choice Requires="wps">
            <w:drawing>
              <wp:anchor distT="0" distB="0" distL="114299" distR="114299" simplePos="0" relativeHeight="251699200" behindDoc="0" locked="0" layoutInCell="1" allowOverlap="1">
                <wp:simplePos x="0" y="0"/>
                <wp:positionH relativeFrom="column">
                  <wp:posOffset>3089909</wp:posOffset>
                </wp:positionH>
                <wp:positionV relativeFrom="paragraph">
                  <wp:posOffset>156845</wp:posOffset>
                </wp:positionV>
                <wp:extent cx="0" cy="314325"/>
                <wp:effectExtent l="76200" t="0" r="7620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A92LrWYAIAAHsEAAAOAAAAAAAAAAAAAAAAAC4CAABkcnMvZTJv&#10;RG9jLnhtbFBLAQItABQABgAIAAAAIQDiTqWp3wAAAAkBAAAPAAAAAAAAAAAAAAAAALoEAABkcnMv&#10;ZG93bnJldi54bWxQSwUGAAAAAAQABADzAAAAxgUAAAAA&#10;">
                <v:stroke endarrow="block"/>
              </v:line>
            </w:pict>
          </mc:Fallback>
        </mc:AlternateContent>
      </w: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t xml:space="preserve">                    </w:t>
      </w:r>
    </w:p>
    <w:p w:rsidR="00E5189A" w:rsidRPr="00B71703" w:rsidRDefault="00E5189A" w:rsidP="00E5189A">
      <w:pPr>
        <w:jc w:val="right"/>
        <w:rPr>
          <w:b/>
          <w:color w:val="FF0000"/>
          <w:spacing w:val="-6"/>
          <w:sz w:val="24"/>
          <w:szCs w:val="24"/>
        </w:rPr>
      </w:pPr>
    </w:p>
    <w:p w:rsidR="00E5189A" w:rsidRPr="00B71703" w:rsidRDefault="0012454E" w:rsidP="00E5189A">
      <w:pPr>
        <w:jc w:val="right"/>
        <w:rPr>
          <w:b/>
          <w:color w:val="FF0000"/>
          <w:spacing w:val="-6"/>
          <w:sz w:val="24"/>
          <w:szCs w:val="24"/>
        </w:rPr>
      </w:pPr>
      <w:r>
        <w:rPr>
          <w:noProof/>
        </w:rPr>
        <mc:AlternateContent>
          <mc:Choice Requires="wps">
            <w:drawing>
              <wp:anchor distT="0" distB="0" distL="114300" distR="114300" simplePos="0" relativeHeight="251678720" behindDoc="0" locked="0" layoutInCell="1" allowOverlap="1" wp14:anchorId="51077F7C" wp14:editId="27B29E2D">
                <wp:simplePos x="0" y="0"/>
                <wp:positionH relativeFrom="column">
                  <wp:posOffset>670560</wp:posOffset>
                </wp:positionH>
                <wp:positionV relativeFrom="paragraph">
                  <wp:posOffset>57151</wp:posOffset>
                </wp:positionV>
                <wp:extent cx="5053965" cy="419100"/>
                <wp:effectExtent l="0" t="0" r="1333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875A7C" w:rsidRPr="006A3FBD" w:rsidRDefault="00875A7C" w:rsidP="00E5189A">
                            <w:pPr>
                              <w:jc w:val="center"/>
                              <w:rPr>
                                <w:sz w:val="20"/>
                              </w:rPr>
                            </w:pPr>
                            <w:r w:rsidRPr="006A3FBD">
                              <w:rPr>
                                <w:sz w:val="20"/>
                              </w:rPr>
                              <w:t>Направление межведомственных запросов, формирование пол</w:t>
                            </w:r>
                            <w:r>
                              <w:rPr>
                                <w:sz w:val="20"/>
                              </w:rPr>
                              <w:t>ного комплекта документов, необх</w:t>
                            </w:r>
                            <w:r w:rsidRPr="006A3FBD">
                              <w:rPr>
                                <w:sz w:val="20"/>
                              </w:rPr>
                              <w:t>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0" style="position:absolute;left:0;text-align:left;margin-left:52.8pt;margin-top:4.5pt;width:397.9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">
                <v:textbox>
                  <w:txbxContent>
                    <w:p w:rsidR="00875A7C" w:rsidRPr="006A3FBD" w:rsidRDefault="00875A7C" w:rsidP="00E5189A">
                      <w:pPr>
                        <w:jc w:val="center"/>
                        <w:rPr>
                          <w:sz w:val="20"/>
                        </w:rPr>
                      </w:pPr>
                      <w:r w:rsidRPr="006A3FBD">
                        <w:rPr>
                          <w:sz w:val="20"/>
                        </w:rPr>
                        <w:t>Направление межведомственных запросов, формирование пол</w:t>
                      </w:r>
                      <w:r>
                        <w:rPr>
                          <w:sz w:val="20"/>
                        </w:rPr>
                        <w:t>ного комплекта документов, необх</w:t>
                      </w:r>
                      <w:r w:rsidRPr="006A3FBD">
                        <w:rPr>
                          <w:sz w:val="20"/>
                        </w:rPr>
                        <w:t>одимых для предоставления муниципальной услуги</w:t>
                      </w:r>
                    </w:p>
                  </w:txbxContent>
                </v:textbox>
              </v:rect>
            </w:pict>
          </mc:Fallback>
        </mc:AlternateContent>
      </w:r>
      <w:r w:rsidR="006A3FBD">
        <w:rPr>
          <w:noProof/>
        </w:rPr>
        <mc:AlternateContent>
          <mc:Choice Requires="wps">
            <w:drawing>
              <wp:anchor distT="0" distB="0" distL="114300" distR="114300" simplePos="0" relativeHeight="251700224" behindDoc="0" locked="0" layoutInCell="1" allowOverlap="1" wp14:anchorId="00297020" wp14:editId="50BF2BFE">
                <wp:simplePos x="0" y="0"/>
                <wp:positionH relativeFrom="column">
                  <wp:posOffset>156210</wp:posOffset>
                </wp:positionH>
                <wp:positionV relativeFrom="paragraph">
                  <wp:posOffset>139701</wp:posOffset>
                </wp:positionV>
                <wp:extent cx="314325" cy="45720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Pr>
                                <w:sz w:val="20"/>
                              </w:rPr>
                              <w:t>5</w:t>
                            </w:r>
                            <w:r w:rsidRPr="004C2B5A">
                              <w:rPr>
                                <w:sz w:val="20"/>
                              </w:rPr>
                              <w:t xml:space="preserve"> д</w:t>
                            </w:r>
                            <w:r>
                              <w:rPr>
                                <w:sz w:val="20"/>
                              </w:rPr>
                              <w:t>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1" style="position:absolute;left:0;text-align:left;margin-left:12.3pt;margin-top:11pt;width:24.7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" fillcolor="#d8d8d8">
                <v:textbox style="layout-flow:vertical;mso-layout-flow-alt:bottom-to-top">
                  <w:txbxContent>
                    <w:p w:rsidR="00875A7C" w:rsidRPr="004C2B5A" w:rsidRDefault="00875A7C" w:rsidP="00E5189A">
                      <w:pPr>
                        <w:jc w:val="center"/>
                        <w:rPr>
                          <w:sz w:val="20"/>
                        </w:rPr>
                      </w:pPr>
                      <w:r>
                        <w:rPr>
                          <w:sz w:val="20"/>
                        </w:rPr>
                        <w:t>5</w:t>
                      </w:r>
                      <w:r w:rsidRPr="004C2B5A">
                        <w:rPr>
                          <w:sz w:val="20"/>
                        </w:rPr>
                        <w:t xml:space="preserve"> д</w:t>
                      </w:r>
                      <w:r>
                        <w:rPr>
                          <w:sz w:val="20"/>
                        </w:rPr>
                        <w:t>ней</w:t>
                      </w:r>
                    </w:p>
                  </w:txbxContent>
                </v:textbox>
              </v:rect>
            </w:pict>
          </mc:Fallback>
        </mc:AlternateContent>
      </w:r>
    </w:p>
    <w:p w:rsidR="00E5189A" w:rsidRPr="00B71703" w:rsidRDefault="00E5189A" w:rsidP="00E5189A">
      <w:pPr>
        <w:jc w:val="right"/>
        <w:rPr>
          <w:b/>
          <w:color w:val="FF0000"/>
          <w:spacing w:val="-6"/>
          <w:sz w:val="24"/>
          <w:szCs w:val="24"/>
        </w:rPr>
      </w:pPr>
    </w:p>
    <w:p w:rsidR="00E5189A" w:rsidRPr="00B71703" w:rsidRDefault="00DF6408" w:rsidP="00E5189A">
      <w:pPr>
        <w:jc w:val="right"/>
        <w:rPr>
          <w:b/>
          <w:color w:val="FF0000"/>
          <w:spacing w:val="-6"/>
          <w:sz w:val="24"/>
          <w:szCs w:val="24"/>
        </w:rPr>
      </w:pPr>
      <w:r>
        <w:rPr>
          <w:noProof/>
        </w:rPr>
        <mc:AlternateContent>
          <mc:Choice Requires="wps">
            <w:drawing>
              <wp:anchor distT="0" distB="0" distL="114299" distR="114299" simplePos="0" relativeHeight="251687936" behindDoc="0" locked="0" layoutInCell="1" allowOverlap="1" wp14:anchorId="5E1D7DFD" wp14:editId="2C772DE0">
                <wp:simplePos x="0" y="0"/>
                <wp:positionH relativeFrom="column">
                  <wp:posOffset>3118485</wp:posOffset>
                </wp:positionH>
                <wp:positionV relativeFrom="paragraph">
                  <wp:posOffset>113030</wp:posOffset>
                </wp:positionV>
                <wp:extent cx="0" cy="1905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55pt,8.9pt" to="245.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">
                <v:stroke endarrow="block"/>
              </v:line>
            </w:pict>
          </mc:Fallback>
        </mc:AlternateContent>
      </w:r>
    </w:p>
    <w:p w:rsidR="00E5189A" w:rsidRPr="00B71703" w:rsidRDefault="0012454E" w:rsidP="00E5189A">
      <w:pPr>
        <w:jc w:val="right"/>
        <w:rPr>
          <w:b/>
          <w:color w:val="FF0000"/>
          <w:spacing w:val="-6"/>
          <w:sz w:val="24"/>
          <w:szCs w:val="24"/>
        </w:rPr>
      </w:pPr>
      <w:r>
        <w:rPr>
          <w:noProof/>
        </w:rPr>
        <mc:AlternateContent>
          <mc:Choice Requires="wps">
            <w:drawing>
              <wp:anchor distT="0" distB="0" distL="114300" distR="114300" simplePos="0" relativeHeight="251682816" behindDoc="0" locked="0" layoutInCell="1" allowOverlap="1" wp14:anchorId="62CEA339" wp14:editId="2C589A20">
                <wp:simplePos x="0" y="0"/>
                <wp:positionH relativeFrom="column">
                  <wp:posOffset>651510</wp:posOffset>
                </wp:positionH>
                <wp:positionV relativeFrom="paragraph">
                  <wp:posOffset>131445</wp:posOffset>
                </wp:positionV>
                <wp:extent cx="5048885" cy="857250"/>
                <wp:effectExtent l="0" t="0" r="1841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57250"/>
                        </a:xfrm>
                        <a:prstGeom prst="rect">
                          <a:avLst/>
                        </a:prstGeom>
                        <a:solidFill>
                          <a:srgbClr val="FFFFFF"/>
                        </a:solidFill>
                        <a:ln w="9525">
                          <a:solidFill>
                            <a:srgbClr val="000000"/>
                          </a:solidFill>
                          <a:miter lim="800000"/>
                          <a:headEnd/>
                          <a:tailEnd/>
                        </a:ln>
                      </wps:spPr>
                      <wps:txbx>
                        <w:txbxContent>
                          <w:p w:rsidR="00875A7C" w:rsidRPr="006A3FBD" w:rsidRDefault="00875A7C" w:rsidP="00E5189A">
                            <w:pPr>
                              <w:jc w:val="center"/>
                              <w:rPr>
                                <w:sz w:val="20"/>
                              </w:rPr>
                            </w:pPr>
                            <w:r w:rsidRPr="006A3FBD">
                              <w:rPr>
                                <w:sz w:val="20"/>
                              </w:rPr>
                              <w:t xml:space="preserve">Подготовка проекта документа, являющего результатом </w:t>
                            </w:r>
                            <w:r>
                              <w:rPr>
                                <w:sz w:val="20"/>
                              </w:rPr>
                              <w:t xml:space="preserve"> </w:t>
                            </w:r>
                            <w:r w:rsidRPr="006A3FBD">
                              <w:rPr>
                                <w:sz w:val="20"/>
                              </w:rPr>
                              <w:t xml:space="preserve">предоставления муниципальной услуги, согласование, подписание проекта </w:t>
                            </w:r>
                            <w:r>
                              <w:rPr>
                                <w:sz w:val="20"/>
                              </w:rPr>
                              <w:t xml:space="preserve">начальником отдела по управлению муниципальным имуществом Администрации муниципального образования «Муниципальный округ </w:t>
                            </w:r>
                            <w:proofErr w:type="spellStart"/>
                            <w:r>
                              <w:rPr>
                                <w:sz w:val="20"/>
                              </w:rPr>
                              <w:t>Вавожский</w:t>
                            </w:r>
                            <w:proofErr w:type="spellEnd"/>
                            <w:r>
                              <w:rPr>
                                <w:sz w:val="20"/>
                              </w:rPr>
                              <w:t xml:space="preserve"> район Удмуртской Республики»</w:t>
                            </w:r>
                            <w:r w:rsidRPr="006A3FBD">
                              <w:rPr>
                                <w:sz w:val="20"/>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2" style="position:absolute;left:0;text-align:left;margin-left:51.3pt;margin-top:10.35pt;width:397.55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">
                <v:textbox>
                  <w:txbxContent>
                    <w:p w:rsidR="00875A7C" w:rsidRPr="006A3FBD" w:rsidRDefault="00875A7C" w:rsidP="00E5189A">
                      <w:pPr>
                        <w:jc w:val="center"/>
                        <w:rPr>
                          <w:sz w:val="20"/>
                        </w:rPr>
                      </w:pPr>
                      <w:r w:rsidRPr="006A3FBD">
                        <w:rPr>
                          <w:sz w:val="20"/>
                        </w:rPr>
                        <w:t xml:space="preserve">Подготовка проекта документа, являющего результатом </w:t>
                      </w:r>
                      <w:r>
                        <w:rPr>
                          <w:sz w:val="20"/>
                        </w:rPr>
                        <w:t xml:space="preserve"> </w:t>
                      </w:r>
                      <w:r w:rsidRPr="006A3FBD">
                        <w:rPr>
                          <w:sz w:val="20"/>
                        </w:rPr>
                        <w:t xml:space="preserve">предоставления муниципальной услуги, согласование, подписание проекта </w:t>
                      </w:r>
                      <w:r>
                        <w:rPr>
                          <w:sz w:val="20"/>
                        </w:rPr>
                        <w:t xml:space="preserve">начальником отдела по управлению муниципальным имуществом Администрации муниципального образования «Муниципальный округ </w:t>
                      </w:r>
                      <w:proofErr w:type="spellStart"/>
                      <w:r>
                        <w:rPr>
                          <w:sz w:val="20"/>
                        </w:rPr>
                        <w:t>Вавожский</w:t>
                      </w:r>
                      <w:proofErr w:type="spellEnd"/>
                      <w:r>
                        <w:rPr>
                          <w:sz w:val="20"/>
                        </w:rPr>
                        <w:t xml:space="preserve"> район Удмуртской Республики»</w:t>
                      </w:r>
                      <w:r w:rsidRPr="006A3FBD">
                        <w:rPr>
                          <w:sz w:val="20"/>
                        </w:rPr>
                        <w:t>, передача подписанного документа на регистрацию</w:t>
                      </w:r>
                    </w:p>
                  </w:txbxContent>
                </v:textbox>
              </v:rect>
            </w:pict>
          </mc:Fallback>
        </mc:AlternateContent>
      </w:r>
    </w:p>
    <w:p w:rsidR="00E5189A" w:rsidRPr="00B71703" w:rsidRDefault="006A3FBD" w:rsidP="00E5189A">
      <w:pPr>
        <w:jc w:val="right"/>
        <w:rPr>
          <w:b/>
          <w:color w:val="FF0000"/>
          <w:spacing w:val="-6"/>
          <w:sz w:val="24"/>
          <w:szCs w:val="24"/>
        </w:rPr>
      </w:pPr>
      <w:r>
        <w:rPr>
          <w:noProof/>
        </w:rPr>
        <mc:AlternateContent>
          <mc:Choice Requires="wps">
            <w:drawing>
              <wp:anchor distT="0" distB="0" distL="114300" distR="114300" simplePos="0" relativeHeight="251691008" behindDoc="0" locked="0" layoutInCell="1" allowOverlap="1" wp14:anchorId="122C2E39" wp14:editId="43F5FC6D">
                <wp:simplePos x="0" y="0"/>
                <wp:positionH relativeFrom="column">
                  <wp:posOffset>156210</wp:posOffset>
                </wp:positionH>
                <wp:positionV relativeFrom="paragraph">
                  <wp:posOffset>90170</wp:posOffset>
                </wp:positionV>
                <wp:extent cx="314325" cy="581025"/>
                <wp:effectExtent l="0" t="0" r="2857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81025"/>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Pr>
                                <w:sz w:val="20"/>
                              </w:rPr>
                              <w:t>1</w:t>
                            </w:r>
                            <w:r w:rsidRPr="004C2B5A">
                              <w:rPr>
                                <w:sz w:val="20"/>
                              </w:rPr>
                              <w:t xml:space="preserve"> </w:t>
                            </w:r>
                            <w:r>
                              <w:rPr>
                                <w:sz w:val="20"/>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3" style="position:absolute;left:0;text-align:left;margin-left:12.3pt;margin-top:7.1pt;width:24.7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" fillcolor="#d8d8d8">
                <v:textbox style="layout-flow:vertical;mso-layout-flow-alt:bottom-to-top">
                  <w:txbxContent>
                    <w:p w:rsidR="00875A7C" w:rsidRPr="004C2B5A" w:rsidRDefault="00875A7C" w:rsidP="00E5189A">
                      <w:pPr>
                        <w:jc w:val="center"/>
                        <w:rPr>
                          <w:sz w:val="20"/>
                        </w:rPr>
                      </w:pPr>
                      <w:r>
                        <w:rPr>
                          <w:sz w:val="20"/>
                        </w:rPr>
                        <w:t>1</w:t>
                      </w:r>
                      <w:r w:rsidRPr="004C2B5A">
                        <w:rPr>
                          <w:sz w:val="20"/>
                        </w:rPr>
                        <w:t xml:space="preserve"> </w:t>
                      </w:r>
                      <w:r>
                        <w:rPr>
                          <w:sz w:val="20"/>
                        </w:rPr>
                        <w:t>день</w:t>
                      </w:r>
                    </w:p>
                  </w:txbxContent>
                </v:textbox>
              </v:rect>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rPr>
          <w:b/>
          <w:color w:val="FF0000"/>
          <w:spacing w:val="-6"/>
          <w:sz w:val="24"/>
          <w:szCs w:val="24"/>
        </w:rPr>
      </w:pPr>
      <w:r w:rsidRPr="00B71703">
        <w:rPr>
          <w:spacing w:val="-6"/>
          <w:sz w:val="24"/>
          <w:szCs w:val="24"/>
        </w:rPr>
        <w:tab/>
      </w:r>
      <w:r w:rsidRPr="00B71703">
        <w:rPr>
          <w:spacing w:val="-6"/>
          <w:sz w:val="24"/>
          <w:szCs w:val="24"/>
        </w:rPr>
        <w:tab/>
      </w:r>
      <w:r w:rsidRPr="00B71703">
        <w:rPr>
          <w:spacing w:val="-6"/>
          <w:sz w:val="24"/>
          <w:szCs w:val="24"/>
        </w:rPr>
        <w:tab/>
      </w:r>
      <w:r w:rsidRPr="00B71703">
        <w:rPr>
          <w:spacing w:val="-6"/>
          <w:sz w:val="24"/>
          <w:szCs w:val="24"/>
        </w:rPr>
        <w:tab/>
      </w:r>
    </w:p>
    <w:p w:rsidR="00E5189A" w:rsidRPr="00B71703" w:rsidRDefault="00E5189A" w:rsidP="00E5189A">
      <w:pPr>
        <w:jc w:val="right"/>
        <w:rPr>
          <w:b/>
          <w:color w:val="FF0000"/>
          <w:spacing w:val="-6"/>
          <w:sz w:val="24"/>
          <w:szCs w:val="24"/>
        </w:rPr>
      </w:pPr>
    </w:p>
    <w:p w:rsidR="00E5189A" w:rsidRPr="00B71703" w:rsidRDefault="00DF6408" w:rsidP="00E5189A">
      <w:pPr>
        <w:jc w:val="right"/>
        <w:rPr>
          <w:b/>
          <w:color w:val="FF0000"/>
          <w:spacing w:val="-6"/>
          <w:sz w:val="24"/>
          <w:szCs w:val="24"/>
        </w:rPr>
      </w:pPr>
      <w:r>
        <w:rPr>
          <w:noProof/>
        </w:rPr>
        <mc:AlternateContent>
          <mc:Choice Requires="wps">
            <w:drawing>
              <wp:anchor distT="0" distB="0" distL="114299" distR="114299" simplePos="0" relativeHeight="251702272" behindDoc="0" locked="0" layoutInCell="1" allowOverlap="1" wp14:anchorId="6B60996D" wp14:editId="73EADEA9">
                <wp:simplePos x="0" y="0"/>
                <wp:positionH relativeFrom="column">
                  <wp:posOffset>1565910</wp:posOffset>
                </wp:positionH>
                <wp:positionV relativeFrom="paragraph">
                  <wp:posOffset>112395</wp:posOffset>
                </wp:positionV>
                <wp:extent cx="0" cy="53340"/>
                <wp:effectExtent l="76200" t="19050" r="95250" b="609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3pt,8.85pt" to="123.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">
                <v:stroke endarrow="block"/>
              </v:line>
            </w:pict>
          </mc:Fallback>
        </mc:AlternateContent>
      </w:r>
      <w:r>
        <w:rPr>
          <w:noProof/>
        </w:rPr>
        <mc:AlternateContent>
          <mc:Choice Requires="wps">
            <w:drawing>
              <wp:anchor distT="0" distB="0" distL="114299" distR="114299" simplePos="0" relativeHeight="251703296" behindDoc="0" locked="0" layoutInCell="1" allowOverlap="1" wp14:anchorId="31CE0657" wp14:editId="47D60827">
                <wp:simplePos x="0" y="0"/>
                <wp:positionH relativeFrom="column">
                  <wp:posOffset>4299585</wp:posOffset>
                </wp:positionH>
                <wp:positionV relativeFrom="paragraph">
                  <wp:posOffset>112395</wp:posOffset>
                </wp:positionV>
                <wp:extent cx="0" cy="125095"/>
                <wp:effectExtent l="76200" t="0" r="57150" b="654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55pt,8.85pt" to="338.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">
                <v:stroke endarrow="block"/>
              </v:line>
            </w:pict>
          </mc:Fallback>
        </mc:AlternateContent>
      </w:r>
      <w:r w:rsidR="006A3FBD">
        <w:rPr>
          <w:noProof/>
        </w:rPr>
        <mc:AlternateContent>
          <mc:Choice Requires="wps">
            <w:drawing>
              <wp:anchor distT="0" distB="0" distL="114300" distR="114300" simplePos="0" relativeHeight="251692032" behindDoc="0" locked="0" layoutInCell="1" allowOverlap="1" wp14:anchorId="402AB94C" wp14:editId="42137EBD">
                <wp:simplePos x="0" y="0"/>
                <wp:positionH relativeFrom="column">
                  <wp:posOffset>156210</wp:posOffset>
                </wp:positionH>
                <wp:positionV relativeFrom="paragraph">
                  <wp:posOffset>166370</wp:posOffset>
                </wp:positionV>
                <wp:extent cx="314325" cy="564515"/>
                <wp:effectExtent l="0" t="0" r="28575"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64515"/>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sidRPr="004C2B5A">
                              <w:rPr>
                                <w:sz w:val="20"/>
                              </w:rPr>
                              <w:t>1д</w:t>
                            </w:r>
                            <w:r>
                              <w:rPr>
                                <w:sz w:val="20"/>
                              </w:rPr>
                              <w:t>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4" style="position:absolute;left:0;text-align:left;margin-left:12.3pt;margin-top:13.1pt;width:24.75pt;height:4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" fillcolor="#d8d8d8">
                <v:textbox style="layout-flow:vertical;mso-layout-flow-alt:bottom-to-top">
                  <w:txbxContent>
                    <w:p w:rsidR="00875A7C" w:rsidRPr="004C2B5A" w:rsidRDefault="00875A7C" w:rsidP="00E5189A">
                      <w:pPr>
                        <w:jc w:val="center"/>
                        <w:rPr>
                          <w:sz w:val="20"/>
                        </w:rPr>
                      </w:pPr>
                      <w:r w:rsidRPr="004C2B5A">
                        <w:rPr>
                          <w:sz w:val="20"/>
                        </w:rPr>
                        <w:t>1д</w:t>
                      </w:r>
                      <w:r>
                        <w:rPr>
                          <w:sz w:val="20"/>
                        </w:rPr>
                        <w:t>ень</w:t>
                      </w:r>
                    </w:p>
                  </w:txbxContent>
                </v:textbox>
              </v:rect>
            </w:pict>
          </mc:Fallback>
        </mc:AlternateContent>
      </w:r>
      <w:r w:rsidR="006A3FBD">
        <w:rPr>
          <w:noProof/>
        </w:rPr>
        <mc:AlternateContent>
          <mc:Choice Requires="wps">
            <w:drawing>
              <wp:anchor distT="0" distB="0" distL="114300" distR="114300" simplePos="0" relativeHeight="251701248" behindDoc="0" locked="0" layoutInCell="1" allowOverlap="1" wp14:anchorId="00F1E23E" wp14:editId="5A81263C">
                <wp:simplePos x="0" y="0"/>
                <wp:positionH relativeFrom="column">
                  <wp:posOffset>2832735</wp:posOffset>
                </wp:positionH>
                <wp:positionV relativeFrom="paragraph">
                  <wp:posOffset>169545</wp:posOffset>
                </wp:positionV>
                <wp:extent cx="2886075" cy="5619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61975"/>
                        </a:xfrm>
                        <a:prstGeom prst="rect">
                          <a:avLst/>
                        </a:prstGeom>
                        <a:solidFill>
                          <a:srgbClr val="FFFFFF"/>
                        </a:solidFill>
                        <a:ln w="9525">
                          <a:solidFill>
                            <a:srgbClr val="000000"/>
                          </a:solidFill>
                          <a:miter lim="800000"/>
                          <a:headEnd/>
                          <a:tailEnd/>
                        </a:ln>
                      </wps:spPr>
                      <wps:txbx>
                        <w:txbxContent>
                          <w:p w:rsidR="00875A7C" w:rsidRPr="004C2B5A" w:rsidRDefault="00875A7C" w:rsidP="00E5189A">
                            <w:pPr>
                              <w:jc w:val="center"/>
                              <w:rPr>
                                <w:sz w:val="20"/>
                              </w:rPr>
                            </w:pPr>
                            <w:r w:rsidRPr="004C2B5A">
                              <w:rPr>
                                <w:sz w:val="20"/>
                              </w:rPr>
                              <w:t xml:space="preserve">Направление принятого решения о предоставлении муниципальной услуги в МФЦ,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5" style="position:absolute;left:0;text-align:left;margin-left:223.05pt;margin-top:13.35pt;width:227.25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">
                <v:textbox>
                  <w:txbxContent>
                    <w:p w:rsidR="00875A7C" w:rsidRPr="004C2B5A" w:rsidRDefault="00875A7C" w:rsidP="00E5189A">
                      <w:pPr>
                        <w:jc w:val="center"/>
                        <w:rPr>
                          <w:sz w:val="20"/>
                        </w:rPr>
                      </w:pPr>
                      <w:r w:rsidRPr="004C2B5A">
                        <w:rPr>
                          <w:sz w:val="20"/>
                        </w:rPr>
                        <w:t xml:space="preserve">Направление принятого решения о предоставлении муниципальной услуги в МФЦ, в случае, если заявитель выбрал данный способ </w:t>
                      </w:r>
                    </w:p>
                  </w:txbxContent>
                </v:textbox>
              </v:rect>
            </w:pict>
          </mc:Fallback>
        </mc:AlternateContent>
      </w:r>
      <w:r w:rsidR="006A3FBD">
        <w:rPr>
          <w:noProof/>
        </w:rPr>
        <mc:AlternateContent>
          <mc:Choice Requires="wps">
            <w:drawing>
              <wp:anchor distT="0" distB="0" distL="114300" distR="114300" simplePos="0" relativeHeight="251681792" behindDoc="0" locked="0" layoutInCell="1" allowOverlap="1" wp14:anchorId="27A4B11A" wp14:editId="742B0790">
                <wp:simplePos x="0" y="0"/>
                <wp:positionH relativeFrom="column">
                  <wp:posOffset>641985</wp:posOffset>
                </wp:positionH>
                <wp:positionV relativeFrom="paragraph">
                  <wp:posOffset>169545</wp:posOffset>
                </wp:positionV>
                <wp:extent cx="2063115" cy="561975"/>
                <wp:effectExtent l="0" t="0" r="1333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561975"/>
                        </a:xfrm>
                        <a:prstGeom prst="rect">
                          <a:avLst/>
                        </a:prstGeom>
                        <a:solidFill>
                          <a:srgbClr val="FFFFFF"/>
                        </a:solidFill>
                        <a:ln w="9525">
                          <a:solidFill>
                            <a:srgbClr val="000000"/>
                          </a:solidFill>
                          <a:miter lim="800000"/>
                          <a:headEnd/>
                          <a:tailEnd/>
                        </a:ln>
                      </wps:spPr>
                      <wps:txbx>
                        <w:txbxContent>
                          <w:p w:rsidR="00875A7C" w:rsidRPr="004C2B5A" w:rsidRDefault="00875A7C" w:rsidP="00E5189A">
                            <w:pPr>
                              <w:jc w:val="center"/>
                              <w:rPr>
                                <w:sz w:val="20"/>
                              </w:rPr>
                            </w:pPr>
                            <w:r w:rsidRPr="004C2B5A">
                              <w:rPr>
                                <w:sz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6" style="position:absolute;left:0;text-align:left;margin-left:50.55pt;margin-top:13.35pt;width:162.4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">
                <v:textbox>
                  <w:txbxContent>
                    <w:p w:rsidR="00875A7C" w:rsidRPr="004C2B5A" w:rsidRDefault="00875A7C" w:rsidP="00E5189A">
                      <w:pPr>
                        <w:jc w:val="center"/>
                        <w:rPr>
                          <w:sz w:val="20"/>
                        </w:rPr>
                      </w:pPr>
                      <w:r w:rsidRPr="004C2B5A">
                        <w:rPr>
                          <w:sz w:val="20"/>
                        </w:rPr>
                        <w:t xml:space="preserve">Направление принятого решения о предоставлении муниципальной услуги заявителю </w:t>
                      </w:r>
                    </w:p>
                  </w:txbxContent>
                </v:textbox>
              </v:rect>
            </w:pict>
          </mc:Fallback>
        </mc:AlternateContent>
      </w:r>
    </w:p>
    <w:p w:rsidR="00E5189A" w:rsidRPr="00B71703" w:rsidRDefault="00E5189A" w:rsidP="00E5189A">
      <w:pPr>
        <w:jc w:val="right"/>
        <w:rPr>
          <w:b/>
          <w:color w:val="FF0000"/>
          <w:spacing w:val="-6"/>
          <w:sz w:val="24"/>
          <w:szCs w:val="24"/>
        </w:rPr>
      </w:pPr>
    </w:p>
    <w:p w:rsidR="00E5189A" w:rsidRPr="00B71703" w:rsidRDefault="00E5189A" w:rsidP="00E5189A">
      <w:pPr>
        <w:jc w:val="right"/>
        <w:rPr>
          <w:b/>
          <w:color w:val="FF0000"/>
          <w:spacing w:val="-6"/>
          <w:sz w:val="24"/>
          <w:szCs w:val="24"/>
        </w:rPr>
      </w:pPr>
    </w:p>
    <w:p w:rsidR="00E5189A" w:rsidRPr="00B71703" w:rsidRDefault="006A3FBD" w:rsidP="00E5189A">
      <w:pPr>
        <w:jc w:val="right"/>
        <w:rPr>
          <w:b/>
          <w:color w:val="FF0000"/>
          <w:spacing w:val="-6"/>
          <w:sz w:val="24"/>
          <w:szCs w:val="24"/>
        </w:rPr>
      </w:pPr>
      <w:r>
        <w:rPr>
          <w:noProof/>
        </w:rPr>
        <mc:AlternateContent>
          <mc:Choice Requires="wps">
            <w:drawing>
              <wp:anchor distT="0" distB="0" distL="114299" distR="114299" simplePos="0" relativeHeight="251683840" behindDoc="0" locked="0" layoutInCell="1" allowOverlap="1" wp14:anchorId="66068601" wp14:editId="234FB480">
                <wp:simplePos x="0" y="0"/>
                <wp:positionH relativeFrom="column">
                  <wp:posOffset>4163060</wp:posOffset>
                </wp:positionH>
                <wp:positionV relativeFrom="paragraph">
                  <wp:posOffset>206375</wp:posOffset>
                </wp:positionV>
                <wp:extent cx="0" cy="196215"/>
                <wp:effectExtent l="76200" t="0" r="57150" b="514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8pt,16.25pt" to="327.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">
                <v:stroke endarrow="block"/>
              </v:line>
            </w:pict>
          </mc:Fallback>
        </mc:AlternateContent>
      </w:r>
    </w:p>
    <w:p w:rsidR="00E5189A" w:rsidRPr="00B71703" w:rsidRDefault="006A3FBD" w:rsidP="00E5189A">
      <w:pPr>
        <w:jc w:val="right"/>
        <w:rPr>
          <w:b/>
          <w:color w:val="FF0000"/>
          <w:spacing w:val="-6"/>
          <w:sz w:val="24"/>
          <w:szCs w:val="24"/>
        </w:rPr>
      </w:pPr>
      <w:r>
        <w:rPr>
          <w:noProof/>
        </w:rPr>
        <mc:AlternateContent>
          <mc:Choice Requires="wps">
            <w:drawing>
              <wp:anchor distT="0" distB="0" distL="114300" distR="114300" simplePos="0" relativeHeight="251705344" behindDoc="0" locked="0" layoutInCell="1" allowOverlap="1" wp14:anchorId="67A196D9" wp14:editId="3D24EAC2">
                <wp:simplePos x="0" y="0"/>
                <wp:positionH relativeFrom="column">
                  <wp:posOffset>175260</wp:posOffset>
                </wp:positionH>
                <wp:positionV relativeFrom="paragraph">
                  <wp:posOffset>231140</wp:posOffset>
                </wp:positionV>
                <wp:extent cx="314325" cy="499110"/>
                <wp:effectExtent l="0" t="0" r="28575"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99110"/>
                        </a:xfrm>
                        <a:prstGeom prst="rect">
                          <a:avLst/>
                        </a:prstGeom>
                        <a:solidFill>
                          <a:srgbClr val="D8D8D8"/>
                        </a:solidFill>
                        <a:ln w="9525">
                          <a:solidFill>
                            <a:srgbClr val="000000"/>
                          </a:solidFill>
                          <a:miter lim="800000"/>
                          <a:headEnd/>
                          <a:tailEnd/>
                        </a:ln>
                      </wps:spPr>
                      <wps:txbx>
                        <w:txbxContent>
                          <w:p w:rsidR="00875A7C" w:rsidRPr="004C2B5A" w:rsidRDefault="00875A7C" w:rsidP="00E5189A">
                            <w:pPr>
                              <w:jc w:val="center"/>
                              <w:rPr>
                                <w:sz w:val="20"/>
                              </w:rPr>
                            </w:pPr>
                            <w:r w:rsidRPr="004C2B5A">
                              <w:rPr>
                                <w:sz w:val="20"/>
                              </w:rPr>
                              <w:t>1д</w:t>
                            </w:r>
                            <w:r>
                              <w:rPr>
                                <w:sz w:val="20"/>
                              </w:rPr>
                              <w:t>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7" style="position:absolute;left:0;text-align:left;margin-left:13.8pt;margin-top:18.2pt;width:24.75pt;height:3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" fillcolor="#d8d8d8">
                <v:textbox style="layout-flow:vertical;mso-layout-flow-alt:bottom-to-top">
                  <w:txbxContent>
                    <w:p w:rsidR="00875A7C" w:rsidRPr="004C2B5A" w:rsidRDefault="00875A7C" w:rsidP="00E5189A">
                      <w:pPr>
                        <w:jc w:val="center"/>
                        <w:rPr>
                          <w:sz w:val="20"/>
                        </w:rPr>
                      </w:pPr>
                      <w:r w:rsidRPr="004C2B5A">
                        <w:rPr>
                          <w:sz w:val="20"/>
                        </w:rPr>
                        <w:t>1д</w:t>
                      </w:r>
                      <w:r>
                        <w:rPr>
                          <w:sz w:val="20"/>
                        </w:rPr>
                        <w:t>ень</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2EC7CC1C" wp14:editId="41EE222B">
                <wp:simplePos x="0" y="0"/>
                <wp:positionH relativeFrom="column">
                  <wp:posOffset>2870835</wp:posOffset>
                </wp:positionH>
                <wp:positionV relativeFrom="paragraph">
                  <wp:posOffset>227330</wp:posOffset>
                </wp:positionV>
                <wp:extent cx="2884170" cy="541020"/>
                <wp:effectExtent l="0" t="0" r="1143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541020"/>
                        </a:xfrm>
                        <a:prstGeom prst="rect">
                          <a:avLst/>
                        </a:prstGeom>
                        <a:solidFill>
                          <a:srgbClr val="FFFFFF"/>
                        </a:solidFill>
                        <a:ln w="9525">
                          <a:solidFill>
                            <a:srgbClr val="000000"/>
                          </a:solidFill>
                          <a:miter lim="800000"/>
                          <a:headEnd/>
                          <a:tailEnd/>
                        </a:ln>
                      </wps:spPr>
                      <wps:txbx>
                        <w:txbxContent>
                          <w:p w:rsidR="00875A7C" w:rsidRPr="006A3FBD" w:rsidRDefault="00875A7C" w:rsidP="00E5189A">
                            <w:pPr>
                              <w:jc w:val="center"/>
                              <w:rPr>
                                <w:sz w:val="20"/>
                              </w:rPr>
                            </w:pPr>
                            <w:r w:rsidRPr="006A3FBD">
                              <w:rPr>
                                <w:sz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226.05pt;margin-top:17.9pt;width:227.1pt;height:4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">
                <v:textbox>
                  <w:txbxContent>
                    <w:p w:rsidR="00875A7C" w:rsidRPr="006A3FBD" w:rsidRDefault="00875A7C" w:rsidP="00E5189A">
                      <w:pPr>
                        <w:jc w:val="center"/>
                        <w:rPr>
                          <w:sz w:val="20"/>
                        </w:rPr>
                      </w:pPr>
                      <w:r w:rsidRPr="006A3FBD">
                        <w:rPr>
                          <w:sz w:val="20"/>
                        </w:rPr>
                        <w:t xml:space="preserve">Направление принятого решения о предоставлении муниципальной услуги заявителю </w:t>
                      </w:r>
                    </w:p>
                  </w:txbxContent>
                </v:textbox>
              </v:rect>
            </w:pict>
          </mc:Fallback>
        </mc:AlternateContent>
      </w:r>
    </w:p>
    <w:sectPr w:rsidR="00E5189A" w:rsidRPr="00B71703" w:rsidSect="00354A31">
      <w:pgSz w:w="11906" w:h="16838"/>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BE" w:rsidRDefault="000639BE" w:rsidP="003D49E1">
      <w:r>
        <w:separator/>
      </w:r>
    </w:p>
  </w:endnote>
  <w:endnote w:type="continuationSeparator" w:id="0">
    <w:p w:rsidR="000639BE" w:rsidRDefault="000639BE"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BE" w:rsidRDefault="000639BE" w:rsidP="003D49E1">
      <w:r>
        <w:separator/>
      </w:r>
    </w:p>
  </w:footnote>
  <w:footnote w:type="continuationSeparator" w:id="0">
    <w:p w:rsidR="000639BE" w:rsidRDefault="000639BE"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1175AE3"/>
    <w:multiLevelType w:val="hybridMultilevel"/>
    <w:tmpl w:val="51CC632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329F2"/>
    <w:multiLevelType w:val="singleLevel"/>
    <w:tmpl w:val="C374DABA"/>
    <w:lvl w:ilvl="0">
      <w:start w:val="1"/>
      <w:numFmt w:val="decimal"/>
      <w:lvlText w:val="Глава %1."/>
      <w:lvlJc w:val="left"/>
      <w:pPr>
        <w:tabs>
          <w:tab w:val="num" w:pos="1080"/>
        </w:tabs>
        <w:ind w:left="360" w:hanging="360"/>
      </w:pPr>
    </w:lvl>
  </w:abstractNum>
  <w:abstractNum w:abstractNumId="34">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29"/>
  </w:num>
  <w:num w:numId="4">
    <w:abstractNumId w:val="34"/>
  </w:num>
  <w:num w:numId="5">
    <w:abstractNumId w:val="26"/>
  </w:num>
  <w:num w:numId="6">
    <w:abstractNumId w:val="2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0"/>
  </w:num>
  <w:num w:numId="15">
    <w:abstractNumId w:val="17"/>
  </w:num>
  <w:num w:numId="16">
    <w:abstractNumId w:val="25"/>
  </w:num>
  <w:num w:numId="17">
    <w:abstractNumId w:val="28"/>
  </w:num>
  <w:num w:numId="18">
    <w:abstractNumId w:val="30"/>
  </w:num>
  <w:num w:numId="19">
    <w:abstractNumId w:val="33"/>
  </w:num>
  <w:num w:numId="20">
    <w:abstractNumId w:val="36"/>
  </w:num>
  <w:num w:numId="21">
    <w:abstractNumId w:val="32"/>
  </w:num>
  <w:num w:numId="22">
    <w:abstractNumId w:val="16"/>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11"/>
  </w:num>
  <w:num w:numId="30">
    <w:abstractNumId w:val="14"/>
  </w:num>
  <w:num w:numId="31">
    <w:abstractNumId w:val="22"/>
  </w:num>
  <w:num w:numId="32">
    <w:abstractNumId w:val="24"/>
  </w:num>
  <w:num w:numId="33">
    <w:abstractNumId w:val="15"/>
  </w:num>
  <w:num w:numId="34">
    <w:abstractNumId w:val="35"/>
  </w:num>
  <w:num w:numId="35">
    <w:abstractNumId w:val="31"/>
  </w:num>
  <w:num w:numId="36">
    <w:abstractNumId w:val="2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2AB4"/>
    <w:rsid w:val="00007CE9"/>
    <w:rsid w:val="0001316E"/>
    <w:rsid w:val="00015508"/>
    <w:rsid w:val="00016338"/>
    <w:rsid w:val="000226AA"/>
    <w:rsid w:val="0002513E"/>
    <w:rsid w:val="0003706D"/>
    <w:rsid w:val="00044EC4"/>
    <w:rsid w:val="000550E5"/>
    <w:rsid w:val="00062831"/>
    <w:rsid w:val="000639BE"/>
    <w:rsid w:val="00063F2B"/>
    <w:rsid w:val="000A0BB6"/>
    <w:rsid w:val="000A6DD1"/>
    <w:rsid w:val="000B2BFA"/>
    <w:rsid w:val="000B5106"/>
    <w:rsid w:val="000C3098"/>
    <w:rsid w:val="000C4276"/>
    <w:rsid w:val="000D3C8E"/>
    <w:rsid w:val="000D7E23"/>
    <w:rsid w:val="000E387E"/>
    <w:rsid w:val="000E7EB9"/>
    <w:rsid w:val="000F2927"/>
    <w:rsid w:val="00102E6F"/>
    <w:rsid w:val="00107A40"/>
    <w:rsid w:val="00116A7F"/>
    <w:rsid w:val="001234B2"/>
    <w:rsid w:val="0012379A"/>
    <w:rsid w:val="0012454E"/>
    <w:rsid w:val="001248D8"/>
    <w:rsid w:val="00125720"/>
    <w:rsid w:val="001455E8"/>
    <w:rsid w:val="00156D79"/>
    <w:rsid w:val="00157FF4"/>
    <w:rsid w:val="001667BE"/>
    <w:rsid w:val="001671A6"/>
    <w:rsid w:val="001678A4"/>
    <w:rsid w:val="001723C6"/>
    <w:rsid w:val="00183B91"/>
    <w:rsid w:val="00184223"/>
    <w:rsid w:val="00185162"/>
    <w:rsid w:val="00191865"/>
    <w:rsid w:val="001A325C"/>
    <w:rsid w:val="001A64AC"/>
    <w:rsid w:val="001B2FCD"/>
    <w:rsid w:val="001B3164"/>
    <w:rsid w:val="001C5A08"/>
    <w:rsid w:val="001D0D24"/>
    <w:rsid w:val="001D208D"/>
    <w:rsid w:val="001E37D1"/>
    <w:rsid w:val="001E4591"/>
    <w:rsid w:val="001E4F56"/>
    <w:rsid w:val="001F1A2A"/>
    <w:rsid w:val="001F42EC"/>
    <w:rsid w:val="001F5E83"/>
    <w:rsid w:val="002020B7"/>
    <w:rsid w:val="00202191"/>
    <w:rsid w:val="00203762"/>
    <w:rsid w:val="00204A53"/>
    <w:rsid w:val="0021325C"/>
    <w:rsid w:val="0022265F"/>
    <w:rsid w:val="002469C7"/>
    <w:rsid w:val="0024750B"/>
    <w:rsid w:val="00253845"/>
    <w:rsid w:val="002563A6"/>
    <w:rsid w:val="00262BC9"/>
    <w:rsid w:val="002876FA"/>
    <w:rsid w:val="002907E7"/>
    <w:rsid w:val="00295E04"/>
    <w:rsid w:val="00297430"/>
    <w:rsid w:val="002A793C"/>
    <w:rsid w:val="002B7A76"/>
    <w:rsid w:val="002C13C3"/>
    <w:rsid w:val="002C52D3"/>
    <w:rsid w:val="002D0D4A"/>
    <w:rsid w:val="002D1420"/>
    <w:rsid w:val="002D49F9"/>
    <w:rsid w:val="002D5DD3"/>
    <w:rsid w:val="002F2B54"/>
    <w:rsid w:val="002F6770"/>
    <w:rsid w:val="002F73B1"/>
    <w:rsid w:val="00303D85"/>
    <w:rsid w:val="00307CAD"/>
    <w:rsid w:val="00321D15"/>
    <w:rsid w:val="00326D93"/>
    <w:rsid w:val="00333BF6"/>
    <w:rsid w:val="00333CDB"/>
    <w:rsid w:val="00345940"/>
    <w:rsid w:val="003509E5"/>
    <w:rsid w:val="00354A31"/>
    <w:rsid w:val="00355F59"/>
    <w:rsid w:val="003574CA"/>
    <w:rsid w:val="0035782A"/>
    <w:rsid w:val="00370EAA"/>
    <w:rsid w:val="00371586"/>
    <w:rsid w:val="003738D4"/>
    <w:rsid w:val="003823AA"/>
    <w:rsid w:val="003877F1"/>
    <w:rsid w:val="00394B7E"/>
    <w:rsid w:val="00396D78"/>
    <w:rsid w:val="003A21E8"/>
    <w:rsid w:val="003A3A14"/>
    <w:rsid w:val="003B21D9"/>
    <w:rsid w:val="003D410F"/>
    <w:rsid w:val="003D49E1"/>
    <w:rsid w:val="003E1E24"/>
    <w:rsid w:val="003E2103"/>
    <w:rsid w:val="003E3842"/>
    <w:rsid w:val="003E659C"/>
    <w:rsid w:val="003F33B5"/>
    <w:rsid w:val="004022C4"/>
    <w:rsid w:val="00431727"/>
    <w:rsid w:val="00434349"/>
    <w:rsid w:val="00440EE2"/>
    <w:rsid w:val="00452FFE"/>
    <w:rsid w:val="00455F89"/>
    <w:rsid w:val="004569E0"/>
    <w:rsid w:val="0046626A"/>
    <w:rsid w:val="00472788"/>
    <w:rsid w:val="004736B3"/>
    <w:rsid w:val="00474F49"/>
    <w:rsid w:val="00477207"/>
    <w:rsid w:val="004777CD"/>
    <w:rsid w:val="00477A6B"/>
    <w:rsid w:val="00483155"/>
    <w:rsid w:val="00491B2A"/>
    <w:rsid w:val="0049463E"/>
    <w:rsid w:val="004A42EB"/>
    <w:rsid w:val="004A7AF8"/>
    <w:rsid w:val="004B2A6E"/>
    <w:rsid w:val="004B5874"/>
    <w:rsid w:val="004C037C"/>
    <w:rsid w:val="004C2B5A"/>
    <w:rsid w:val="004C6FC5"/>
    <w:rsid w:val="004C749E"/>
    <w:rsid w:val="004D5101"/>
    <w:rsid w:val="004E6200"/>
    <w:rsid w:val="004F0947"/>
    <w:rsid w:val="004F67BB"/>
    <w:rsid w:val="00511283"/>
    <w:rsid w:val="0052528C"/>
    <w:rsid w:val="00527C98"/>
    <w:rsid w:val="00530D93"/>
    <w:rsid w:val="00535431"/>
    <w:rsid w:val="00542AD6"/>
    <w:rsid w:val="00543514"/>
    <w:rsid w:val="00543A3F"/>
    <w:rsid w:val="005443FA"/>
    <w:rsid w:val="00561182"/>
    <w:rsid w:val="0056601C"/>
    <w:rsid w:val="0056709B"/>
    <w:rsid w:val="0058204D"/>
    <w:rsid w:val="005824F0"/>
    <w:rsid w:val="0058375F"/>
    <w:rsid w:val="0059632F"/>
    <w:rsid w:val="005A0EB1"/>
    <w:rsid w:val="005A56AA"/>
    <w:rsid w:val="005A7593"/>
    <w:rsid w:val="005A7C5D"/>
    <w:rsid w:val="005B49D9"/>
    <w:rsid w:val="005B7737"/>
    <w:rsid w:val="005C427B"/>
    <w:rsid w:val="005D07DA"/>
    <w:rsid w:val="005D097F"/>
    <w:rsid w:val="005D242B"/>
    <w:rsid w:val="005D336D"/>
    <w:rsid w:val="005D65B8"/>
    <w:rsid w:val="005E3C2E"/>
    <w:rsid w:val="005E4663"/>
    <w:rsid w:val="00603908"/>
    <w:rsid w:val="006124FB"/>
    <w:rsid w:val="00612B46"/>
    <w:rsid w:val="00614A93"/>
    <w:rsid w:val="00616964"/>
    <w:rsid w:val="00616D55"/>
    <w:rsid w:val="00617518"/>
    <w:rsid w:val="006205E1"/>
    <w:rsid w:val="00632C4D"/>
    <w:rsid w:val="00636311"/>
    <w:rsid w:val="0064680F"/>
    <w:rsid w:val="006515CA"/>
    <w:rsid w:val="006516FD"/>
    <w:rsid w:val="0065214B"/>
    <w:rsid w:val="00653AC4"/>
    <w:rsid w:val="00656D12"/>
    <w:rsid w:val="00661F3A"/>
    <w:rsid w:val="006812CD"/>
    <w:rsid w:val="0068285C"/>
    <w:rsid w:val="00697023"/>
    <w:rsid w:val="006A1D5C"/>
    <w:rsid w:val="006A3FBD"/>
    <w:rsid w:val="006B3BC4"/>
    <w:rsid w:val="006C17DB"/>
    <w:rsid w:val="006C4F97"/>
    <w:rsid w:val="006C5616"/>
    <w:rsid w:val="006C7B92"/>
    <w:rsid w:val="006E007B"/>
    <w:rsid w:val="006E18AA"/>
    <w:rsid w:val="006E3FE4"/>
    <w:rsid w:val="006F1253"/>
    <w:rsid w:val="006F1B2E"/>
    <w:rsid w:val="0070195F"/>
    <w:rsid w:val="007024DD"/>
    <w:rsid w:val="007059F7"/>
    <w:rsid w:val="00711B76"/>
    <w:rsid w:val="00712503"/>
    <w:rsid w:val="00723522"/>
    <w:rsid w:val="007276EA"/>
    <w:rsid w:val="00740797"/>
    <w:rsid w:val="007455D9"/>
    <w:rsid w:val="0076286F"/>
    <w:rsid w:val="0076789D"/>
    <w:rsid w:val="007B139A"/>
    <w:rsid w:val="007C3F7B"/>
    <w:rsid w:val="007C7A39"/>
    <w:rsid w:val="007D2245"/>
    <w:rsid w:val="007E3A9E"/>
    <w:rsid w:val="007F0FD2"/>
    <w:rsid w:val="007F4D89"/>
    <w:rsid w:val="008376B7"/>
    <w:rsid w:val="00837811"/>
    <w:rsid w:val="00837BD5"/>
    <w:rsid w:val="00840257"/>
    <w:rsid w:val="0084086F"/>
    <w:rsid w:val="0084146A"/>
    <w:rsid w:val="00843AF9"/>
    <w:rsid w:val="0085636A"/>
    <w:rsid w:val="008564AF"/>
    <w:rsid w:val="008660B4"/>
    <w:rsid w:val="008751C8"/>
    <w:rsid w:val="00875A7C"/>
    <w:rsid w:val="008774BB"/>
    <w:rsid w:val="00882A40"/>
    <w:rsid w:val="00882CFA"/>
    <w:rsid w:val="008928C1"/>
    <w:rsid w:val="00892F5B"/>
    <w:rsid w:val="008A140B"/>
    <w:rsid w:val="008B1708"/>
    <w:rsid w:val="008B2276"/>
    <w:rsid w:val="008B4C83"/>
    <w:rsid w:val="008C00C2"/>
    <w:rsid w:val="008C0CAE"/>
    <w:rsid w:val="008C5501"/>
    <w:rsid w:val="008E3364"/>
    <w:rsid w:val="008E4455"/>
    <w:rsid w:val="008E5374"/>
    <w:rsid w:val="008F229A"/>
    <w:rsid w:val="008F3954"/>
    <w:rsid w:val="008F6B47"/>
    <w:rsid w:val="00920111"/>
    <w:rsid w:val="0093162D"/>
    <w:rsid w:val="00936384"/>
    <w:rsid w:val="00962ECA"/>
    <w:rsid w:val="00966518"/>
    <w:rsid w:val="0097775E"/>
    <w:rsid w:val="009777E5"/>
    <w:rsid w:val="00981E2A"/>
    <w:rsid w:val="0098251A"/>
    <w:rsid w:val="00996F21"/>
    <w:rsid w:val="009A0C9C"/>
    <w:rsid w:val="009A20A9"/>
    <w:rsid w:val="009A3C93"/>
    <w:rsid w:val="009A6A7D"/>
    <w:rsid w:val="009A7E5B"/>
    <w:rsid w:val="009B440A"/>
    <w:rsid w:val="009E24EF"/>
    <w:rsid w:val="00A0249B"/>
    <w:rsid w:val="00A032D2"/>
    <w:rsid w:val="00A10A1D"/>
    <w:rsid w:val="00A17C66"/>
    <w:rsid w:val="00A26B35"/>
    <w:rsid w:val="00A31565"/>
    <w:rsid w:val="00A37554"/>
    <w:rsid w:val="00A4117D"/>
    <w:rsid w:val="00A52807"/>
    <w:rsid w:val="00A60A84"/>
    <w:rsid w:val="00A75AF4"/>
    <w:rsid w:val="00A825A1"/>
    <w:rsid w:val="00A84C93"/>
    <w:rsid w:val="00A90D41"/>
    <w:rsid w:val="00AB08D3"/>
    <w:rsid w:val="00AB5FD2"/>
    <w:rsid w:val="00AC3A18"/>
    <w:rsid w:val="00AC65DD"/>
    <w:rsid w:val="00B04A3D"/>
    <w:rsid w:val="00B1294B"/>
    <w:rsid w:val="00B1324E"/>
    <w:rsid w:val="00B14B47"/>
    <w:rsid w:val="00B26EF9"/>
    <w:rsid w:val="00B27254"/>
    <w:rsid w:val="00B2726A"/>
    <w:rsid w:val="00B33B17"/>
    <w:rsid w:val="00B37D95"/>
    <w:rsid w:val="00B43E0D"/>
    <w:rsid w:val="00B71CC2"/>
    <w:rsid w:val="00B757F4"/>
    <w:rsid w:val="00B81B50"/>
    <w:rsid w:val="00B835B9"/>
    <w:rsid w:val="00B90FC2"/>
    <w:rsid w:val="00B9762B"/>
    <w:rsid w:val="00BA6619"/>
    <w:rsid w:val="00BA7962"/>
    <w:rsid w:val="00BB4B88"/>
    <w:rsid w:val="00BC11D8"/>
    <w:rsid w:val="00BE362B"/>
    <w:rsid w:val="00BE4552"/>
    <w:rsid w:val="00BF31D5"/>
    <w:rsid w:val="00C10DAF"/>
    <w:rsid w:val="00C16308"/>
    <w:rsid w:val="00C2561A"/>
    <w:rsid w:val="00C261E4"/>
    <w:rsid w:val="00C34C80"/>
    <w:rsid w:val="00C43C30"/>
    <w:rsid w:val="00C44C1F"/>
    <w:rsid w:val="00C50BBE"/>
    <w:rsid w:val="00C55131"/>
    <w:rsid w:val="00C608E2"/>
    <w:rsid w:val="00C60C16"/>
    <w:rsid w:val="00C64D76"/>
    <w:rsid w:val="00C65782"/>
    <w:rsid w:val="00C65D25"/>
    <w:rsid w:val="00C66125"/>
    <w:rsid w:val="00C66560"/>
    <w:rsid w:val="00C718A1"/>
    <w:rsid w:val="00C80571"/>
    <w:rsid w:val="00C856D0"/>
    <w:rsid w:val="00C903E2"/>
    <w:rsid w:val="00C972C5"/>
    <w:rsid w:val="00CA1432"/>
    <w:rsid w:val="00CA3897"/>
    <w:rsid w:val="00CB1D6D"/>
    <w:rsid w:val="00CC3660"/>
    <w:rsid w:val="00CC36DC"/>
    <w:rsid w:val="00CD443F"/>
    <w:rsid w:val="00CE53A5"/>
    <w:rsid w:val="00CE59D6"/>
    <w:rsid w:val="00CF2412"/>
    <w:rsid w:val="00CF6E27"/>
    <w:rsid w:val="00D151DD"/>
    <w:rsid w:val="00D17ACA"/>
    <w:rsid w:val="00D244C6"/>
    <w:rsid w:val="00D30994"/>
    <w:rsid w:val="00D35787"/>
    <w:rsid w:val="00D51506"/>
    <w:rsid w:val="00D54571"/>
    <w:rsid w:val="00D62296"/>
    <w:rsid w:val="00D65213"/>
    <w:rsid w:val="00D66757"/>
    <w:rsid w:val="00D74481"/>
    <w:rsid w:val="00D76E45"/>
    <w:rsid w:val="00D80DC4"/>
    <w:rsid w:val="00D84139"/>
    <w:rsid w:val="00D84BCF"/>
    <w:rsid w:val="00D87D53"/>
    <w:rsid w:val="00D9380B"/>
    <w:rsid w:val="00DB2BAE"/>
    <w:rsid w:val="00DC0291"/>
    <w:rsid w:val="00DD757B"/>
    <w:rsid w:val="00DE2BC7"/>
    <w:rsid w:val="00DE4031"/>
    <w:rsid w:val="00DE79E3"/>
    <w:rsid w:val="00DF2390"/>
    <w:rsid w:val="00DF6408"/>
    <w:rsid w:val="00DF7043"/>
    <w:rsid w:val="00E02CB6"/>
    <w:rsid w:val="00E03F31"/>
    <w:rsid w:val="00E07793"/>
    <w:rsid w:val="00E2070B"/>
    <w:rsid w:val="00E26C80"/>
    <w:rsid w:val="00E27795"/>
    <w:rsid w:val="00E355E7"/>
    <w:rsid w:val="00E35943"/>
    <w:rsid w:val="00E5189A"/>
    <w:rsid w:val="00E5204C"/>
    <w:rsid w:val="00E53D19"/>
    <w:rsid w:val="00E53E06"/>
    <w:rsid w:val="00E651DC"/>
    <w:rsid w:val="00E751F9"/>
    <w:rsid w:val="00E86F4B"/>
    <w:rsid w:val="00E9279D"/>
    <w:rsid w:val="00E93647"/>
    <w:rsid w:val="00E9549C"/>
    <w:rsid w:val="00E96013"/>
    <w:rsid w:val="00E96955"/>
    <w:rsid w:val="00EA1353"/>
    <w:rsid w:val="00EA17B5"/>
    <w:rsid w:val="00EA1B03"/>
    <w:rsid w:val="00EB6614"/>
    <w:rsid w:val="00EB7D8E"/>
    <w:rsid w:val="00EC06DC"/>
    <w:rsid w:val="00ED259D"/>
    <w:rsid w:val="00ED74D6"/>
    <w:rsid w:val="00EE3E17"/>
    <w:rsid w:val="00EE4925"/>
    <w:rsid w:val="00EE6267"/>
    <w:rsid w:val="00EF47E9"/>
    <w:rsid w:val="00EF754C"/>
    <w:rsid w:val="00F11B43"/>
    <w:rsid w:val="00F1799B"/>
    <w:rsid w:val="00F255CC"/>
    <w:rsid w:val="00F25C4F"/>
    <w:rsid w:val="00F31311"/>
    <w:rsid w:val="00F4181E"/>
    <w:rsid w:val="00F449CE"/>
    <w:rsid w:val="00F47305"/>
    <w:rsid w:val="00F53C12"/>
    <w:rsid w:val="00F60D71"/>
    <w:rsid w:val="00F741B4"/>
    <w:rsid w:val="00F931EB"/>
    <w:rsid w:val="00F972A8"/>
    <w:rsid w:val="00FA05CE"/>
    <w:rsid w:val="00FB44CB"/>
    <w:rsid w:val="00FB69B3"/>
    <w:rsid w:val="00FD2A9A"/>
    <w:rsid w:val="00FD594B"/>
    <w:rsid w:val="00FE38FF"/>
    <w:rsid w:val="00FF2791"/>
    <w:rsid w:val="00FF4174"/>
    <w:rsid w:val="00FF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Таблицы (моноширинный)"/>
    <w:basedOn w:val="a"/>
    <w:next w:val="a"/>
    <w:uiPriority w:val="99"/>
    <w:rsid w:val="00DC0291"/>
    <w:pPr>
      <w:widowControl w:val="0"/>
      <w:autoSpaceDE w:val="0"/>
      <w:autoSpaceDN w:val="0"/>
      <w:adjustRightInd w:val="0"/>
      <w:jc w:val="both"/>
    </w:pPr>
    <w:rPr>
      <w:rFonts w:ascii="Courier New" w:hAnsi="Courier New" w:cs="Courier New"/>
      <w:sz w:val="24"/>
      <w:szCs w:val="24"/>
    </w:rPr>
  </w:style>
  <w:style w:type="paragraph" w:styleId="25">
    <w:name w:val="Body Text 2"/>
    <w:basedOn w:val="a"/>
    <w:link w:val="26"/>
    <w:uiPriority w:val="99"/>
    <w:semiHidden/>
    <w:unhideWhenUsed/>
    <w:rsid w:val="00875A7C"/>
    <w:pPr>
      <w:spacing w:after="120" w:line="480" w:lineRule="auto"/>
    </w:pPr>
  </w:style>
  <w:style w:type="character" w:customStyle="1" w:styleId="26">
    <w:name w:val="Основной текст 2 Знак"/>
    <w:basedOn w:val="a0"/>
    <w:link w:val="25"/>
    <w:uiPriority w:val="99"/>
    <w:semiHidden/>
    <w:rsid w:val="00875A7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Таблицы (моноширинный)"/>
    <w:basedOn w:val="a"/>
    <w:next w:val="a"/>
    <w:uiPriority w:val="99"/>
    <w:rsid w:val="00DC0291"/>
    <w:pPr>
      <w:widowControl w:val="0"/>
      <w:autoSpaceDE w:val="0"/>
      <w:autoSpaceDN w:val="0"/>
      <w:adjustRightInd w:val="0"/>
      <w:jc w:val="both"/>
    </w:pPr>
    <w:rPr>
      <w:rFonts w:ascii="Courier New" w:hAnsi="Courier New" w:cs="Courier New"/>
      <w:sz w:val="24"/>
      <w:szCs w:val="24"/>
    </w:rPr>
  </w:style>
  <w:style w:type="paragraph" w:styleId="25">
    <w:name w:val="Body Text 2"/>
    <w:basedOn w:val="a"/>
    <w:link w:val="26"/>
    <w:uiPriority w:val="99"/>
    <w:semiHidden/>
    <w:unhideWhenUsed/>
    <w:rsid w:val="00875A7C"/>
    <w:pPr>
      <w:spacing w:after="120" w:line="480" w:lineRule="auto"/>
    </w:pPr>
  </w:style>
  <w:style w:type="character" w:customStyle="1" w:styleId="26">
    <w:name w:val="Основной текст 2 Знак"/>
    <w:basedOn w:val="a0"/>
    <w:link w:val="25"/>
    <w:uiPriority w:val="99"/>
    <w:semiHidden/>
    <w:rsid w:val="00875A7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7060">
      <w:bodyDiv w:val="1"/>
      <w:marLeft w:val="0"/>
      <w:marRight w:val="0"/>
      <w:marTop w:val="0"/>
      <w:marBottom w:val="0"/>
      <w:divBdr>
        <w:top w:val="none" w:sz="0" w:space="0" w:color="auto"/>
        <w:left w:val="none" w:sz="0" w:space="0" w:color="auto"/>
        <w:bottom w:val="none" w:sz="0" w:space="0" w:color="auto"/>
        <w:right w:val="none" w:sz="0" w:space="0" w:color="auto"/>
      </w:divBdr>
    </w:div>
    <w:div w:id="1716156564">
      <w:bodyDiv w:val="1"/>
      <w:marLeft w:val="0"/>
      <w:marRight w:val="0"/>
      <w:marTop w:val="0"/>
      <w:marBottom w:val="0"/>
      <w:divBdr>
        <w:top w:val="none" w:sz="0" w:space="0" w:color="auto"/>
        <w:left w:val="none" w:sz="0" w:space="0" w:color="auto"/>
        <w:bottom w:val="none" w:sz="0" w:space="0" w:color="auto"/>
        <w:right w:val="none" w:sz="0" w:space="0" w:color="auto"/>
      </w:divBdr>
    </w:div>
    <w:div w:id="1751385659">
      <w:bodyDiv w:val="1"/>
      <w:marLeft w:val="0"/>
      <w:marRight w:val="0"/>
      <w:marTop w:val="0"/>
      <w:marBottom w:val="0"/>
      <w:divBdr>
        <w:top w:val="none" w:sz="0" w:space="0" w:color="auto"/>
        <w:left w:val="none" w:sz="0" w:space="0" w:color="auto"/>
        <w:bottom w:val="none" w:sz="0" w:space="0" w:color="auto"/>
        <w:right w:val="none" w:sz="0" w:space="0" w:color="auto"/>
      </w:divBdr>
    </w:div>
    <w:div w:id="1756854528">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435F15681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udmurt.ru/" TargetMode="External"/><Relationship Id="rId17"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hyperlink" Target="consultantplus://offline/ref=5A2D2EE30E5549588A74EBD71E8BF8E11F293800AC8F889EBE58EFF1DF22EA4E5369C468tEx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EA8C3D5FEAE28D3C15195C7FF8A08797CBDC70297A72C5D58FFE43281DC843332044E3Fg4JB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849C6F3286D8713832CAC75F23D4F5A1EA632F85882A0B78959B48AC4Q2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AF3F-53E6-45D8-8163-A9DFCC4F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19037</Words>
  <Characters>108511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cp:revision>
  <cp:lastPrinted>2024-11-27T06:01:00Z</cp:lastPrinted>
  <dcterms:created xsi:type="dcterms:W3CDTF">2022-09-06T11:11:00Z</dcterms:created>
  <dcterms:modified xsi:type="dcterms:W3CDTF">2025-01-29T06:54:00Z</dcterms:modified>
</cp:coreProperties>
</file>